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MODULO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ISCRIZIONE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“</w:t>
      </w:r>
      <w:proofErr w:type="gramStart"/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Psicomotricità ”</w:t>
      </w:r>
      <w:proofErr w:type="gramEnd"/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SPAZIO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POMERIDIANO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presso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la Casa Materna di Longara (VI)</w:t>
      </w:r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ANNO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SCOLASTICO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156D0D">
        <w:rPr>
          <w:rFonts w:ascii="Tahoma" w:hAnsi="Tahoma" w:cs="Tahoma"/>
          <w:b/>
          <w:bCs/>
          <w:sz w:val="20"/>
          <w:szCs w:val="20"/>
          <w:lang w:val="it-IT"/>
        </w:rPr>
        <w:t>5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  <w:lang w:val="it-IT"/>
        </w:rPr>
        <w:t>/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156D0D">
        <w:rPr>
          <w:rFonts w:ascii="Tahoma" w:hAnsi="Tahoma" w:cs="Tahoma"/>
          <w:b/>
          <w:bCs/>
          <w:sz w:val="20"/>
          <w:szCs w:val="20"/>
          <w:lang w:val="it-IT"/>
        </w:rPr>
        <w:t>6</w:t>
      </w:r>
      <w:proofErr w:type="gramEnd"/>
    </w:p>
    <w:p w:rsidR="0048514D" w:rsidRDefault="0048514D">
      <w:pPr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48514D" w:rsidRDefault="00ED098A">
      <w:pPr>
        <w:spacing w:after="120"/>
        <w:jc w:val="both"/>
        <w:rPr>
          <w:rFonts w:ascii="Tahoma" w:hAnsi="Tahoma" w:cs="Tahoma"/>
          <w:sz w:val="20"/>
          <w:szCs w:val="20"/>
          <w:u w:val="single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riferimento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spazio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pomeridiano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di </w:t>
      </w:r>
      <w:r>
        <w:rPr>
          <w:rFonts w:ascii="Tahoma" w:hAnsi="Tahoma" w:cs="Tahoma"/>
          <w:b/>
          <w:sz w:val="20"/>
          <w:szCs w:val="20"/>
          <w:lang w:val="it-IT"/>
        </w:rPr>
        <w:t>psicomotricità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scuola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dell'infanzia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organizzato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Cooperativa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sociale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Alinsieme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ED098A" w:rsidP="00156D0D">
      <w:pPr>
        <w:tabs>
          <w:tab w:val="left" w:pos="851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u w:val="single"/>
          <w:lang w:val="it-IT"/>
        </w:rPr>
        <w:t>che</w:t>
      </w:r>
      <w:proofErr w:type="gramEnd"/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si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svolgerà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presso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la Casa Materna di Longara (VI) </w:t>
      </w:r>
      <w:r>
        <w:rPr>
          <w:rFonts w:ascii="Tahoma" w:eastAsia="Tahoma" w:hAnsi="Tahoma" w:cs="Tahoma"/>
          <w:b/>
          <w:bCs/>
          <w:sz w:val="20"/>
          <w:szCs w:val="20"/>
          <w:u w:val="single"/>
          <w:lang w:val="it-IT"/>
        </w:rPr>
        <w:t xml:space="preserve">il LUNEDI' 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>
        <w:rPr>
          <w:rFonts w:ascii="Tahoma" w:eastAsia="Tahoma" w:hAnsi="Tahoma" w:cs="Tahoma"/>
          <w:sz w:val="20"/>
          <w:szCs w:val="20"/>
          <w:lang w:val="it-IT"/>
        </w:rPr>
        <w:tab/>
      </w:r>
    </w:p>
    <w:p w:rsidR="0048514D" w:rsidRDefault="00ED098A">
      <w:pPr>
        <w:numPr>
          <w:ilvl w:val="0"/>
          <w:numId w:val="6"/>
        </w:numPr>
        <w:tabs>
          <w:tab w:val="left" w:pos="851"/>
        </w:tabs>
        <w:spacing w:after="240"/>
        <w:jc w:val="both"/>
        <w:rPr>
          <w:rFonts w:ascii="Tahoma" w:eastAsia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dalle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16</w:t>
      </w:r>
      <w:r>
        <w:rPr>
          <w:rFonts w:ascii="Tahoma" w:hAnsi="Tahoma" w:cs="Tahoma"/>
          <w:sz w:val="20"/>
          <w:szCs w:val="20"/>
          <w:lang w:val="it-IT"/>
        </w:rPr>
        <w:t>.</w:t>
      </w:r>
      <w:r w:rsidR="00147CEF">
        <w:rPr>
          <w:rFonts w:ascii="Tahoma" w:hAnsi="Tahoma" w:cs="Tahoma"/>
          <w:sz w:val="20"/>
          <w:szCs w:val="20"/>
          <w:lang w:val="it-IT"/>
        </w:rPr>
        <w:t>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17,</w:t>
      </w:r>
      <w:r w:rsidR="00147CEF">
        <w:rPr>
          <w:rFonts w:ascii="Tahoma" w:hAnsi="Tahoma" w:cs="Tahoma"/>
          <w:sz w:val="20"/>
          <w:szCs w:val="20"/>
          <w:lang w:val="it-IT"/>
        </w:rPr>
        <w:t>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ED098A">
      <w:pPr>
        <w:numPr>
          <w:ilvl w:val="0"/>
          <w:numId w:val="6"/>
        </w:numPr>
        <w:tabs>
          <w:tab w:val="left" w:pos="851"/>
        </w:tabs>
        <w:spacing w:after="240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>d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17,</w:t>
      </w:r>
      <w:r w:rsidR="00147CEF">
        <w:rPr>
          <w:rFonts w:ascii="Tahoma" w:hAnsi="Tahoma" w:cs="Tahoma"/>
          <w:sz w:val="20"/>
          <w:szCs w:val="20"/>
          <w:lang w:val="it-IT"/>
        </w:rPr>
        <w:t>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18,</w:t>
      </w:r>
      <w:r w:rsidR="00147CEF">
        <w:rPr>
          <w:rFonts w:ascii="Tahoma" w:hAnsi="Tahoma" w:cs="Tahoma"/>
          <w:sz w:val="20"/>
          <w:szCs w:val="20"/>
          <w:lang w:val="it-IT"/>
        </w:rPr>
        <w:t>00</w:t>
      </w:r>
      <w:bookmarkStart w:id="0" w:name="_GoBack"/>
      <w:bookmarkEnd w:id="0"/>
    </w:p>
    <w:p w:rsidR="0048514D" w:rsidRDefault="00ED098A">
      <w:pPr>
        <w:tabs>
          <w:tab w:val="left" w:pos="851"/>
        </w:tabs>
        <w:spacing w:after="240"/>
        <w:ind w:left="425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(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barrare</w:t>
      </w:r>
      <w:proofErr w:type="gramEnd"/>
      <w:r>
        <w:rPr>
          <w:rFonts w:ascii="Tahoma" w:hAnsi="Tahoma" w:cs="Tahoma"/>
          <w:sz w:val="20"/>
          <w:szCs w:val="20"/>
          <w:lang w:val="it-IT"/>
        </w:rPr>
        <w:t xml:space="preserve"> l'orario prescelto)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il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sottoscritto/a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Nome____________________________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CF_______________________________________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n</w:t>
      </w:r>
      <w:proofErr w:type="gramEnd"/>
      <w:r>
        <w:rPr>
          <w:rFonts w:ascii="Tahoma" w:hAnsi="Tahoma" w:cs="Tahoma"/>
          <w:sz w:val="20"/>
          <w:szCs w:val="20"/>
          <w:lang w:val="it-IT"/>
        </w:rPr>
        <w:t>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Numero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cell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e-mail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fax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</w:t>
      </w:r>
    </w:p>
    <w:p w:rsidR="0048514D" w:rsidRDefault="00ED098A">
      <w:pPr>
        <w:spacing w:after="12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genitore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/tutore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chiede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poter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iscrivere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proprio/a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figlio/a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dichiara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accettare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richiesto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Regolamento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fornire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documentazione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necessaria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svolgimento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attività.</w:t>
      </w:r>
    </w:p>
    <w:p w:rsidR="0048514D" w:rsidRDefault="00ED098A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ANAGRAFICI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BAMBINO/A</w:t>
      </w:r>
    </w:p>
    <w:p w:rsidR="0048514D" w:rsidRDefault="0048514D">
      <w:pPr>
        <w:spacing w:line="360" w:lineRule="auto"/>
        <w:jc w:val="center"/>
      </w:pP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nato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il________________CF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residente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Iscritto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l'anno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2014/15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sez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after="120"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Altri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numeri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telefonici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quali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rivolgersi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emergenza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(specificare </w:t>
      </w:r>
      <w:proofErr w:type="gramStart"/>
      <w:r>
        <w:rPr>
          <w:rFonts w:ascii="Tahoma" w:eastAsia="Tahoma" w:hAnsi="Tahoma" w:cs="Tahoma"/>
          <w:sz w:val="20"/>
          <w:szCs w:val="20"/>
          <w:lang w:val="it-IT"/>
        </w:rPr>
        <w:t>parentela)</w:t>
      </w:r>
      <w:r>
        <w:rPr>
          <w:rFonts w:ascii="Tahoma" w:hAnsi="Tahoma" w:cs="Tahoma"/>
          <w:sz w:val="20"/>
          <w:szCs w:val="20"/>
          <w:lang w:val="it-IT"/>
        </w:rPr>
        <w:t>_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</w:t>
      </w:r>
    </w:p>
    <w:p w:rsidR="0048514D" w:rsidRDefault="0048514D">
      <w:pPr>
        <w:jc w:val="both"/>
      </w:pPr>
    </w:p>
    <w:p w:rsidR="0048514D" w:rsidRDefault="00ED098A">
      <w:pPr>
        <w:jc w:val="both"/>
      </w:pPr>
      <w:r>
        <w:rPr>
          <w:rFonts w:ascii="Tahoma" w:hAnsi="Tahoma" w:cs="Tahoma"/>
          <w:sz w:val="20"/>
          <w:szCs w:val="20"/>
          <w:lang w:val="it-IT"/>
        </w:rPr>
        <w:t>Inoltre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consapevole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seguenti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clausole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</w:p>
    <w:p w:rsidR="0048514D" w:rsidRDefault="0048514D">
      <w:pPr>
        <w:jc w:val="both"/>
      </w:pPr>
    </w:p>
    <w:p w:rsidR="0048514D" w:rsidRDefault="00ED098A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una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volta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iniziata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frequenza,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dovuto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l</w:t>
      </w:r>
      <w:r>
        <w:rPr>
          <w:rFonts w:ascii="Tahoma" w:eastAsia="Tahoma" w:hAnsi="Tahoma" w:cs="Tahoma"/>
          <w:b/>
          <w:sz w:val="20"/>
          <w:szCs w:val="20"/>
          <w:lang w:val="it-IT"/>
        </w:rPr>
        <w:t>’</w:t>
      </w:r>
      <w:r>
        <w:rPr>
          <w:rFonts w:ascii="Tahoma" w:hAnsi="Tahoma" w:cs="Tahoma"/>
          <w:b/>
          <w:sz w:val="20"/>
          <w:szCs w:val="20"/>
          <w:lang w:val="it-IT"/>
        </w:rPr>
        <w:t>intero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ciclo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anche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assenza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ritiro.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modalità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scelta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bonifico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Orario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lunedi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ma</w:t>
      </w:r>
      <w:r>
        <w:rPr>
          <w:rFonts w:ascii="Tahoma" w:hAnsi="Tahoma" w:cs="Tahoma"/>
          <w:sz w:val="20"/>
          <w:szCs w:val="20"/>
          <w:lang w:val="it-IT"/>
        </w:rPr>
        <w:t>rtedi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9,00-13,00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Giovedì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13,30 </w:t>
      </w:r>
      <w:r>
        <w:rPr>
          <w:rFonts w:ascii="Tahoma" w:hAnsi="Tahoma" w:cs="Tahoma"/>
          <w:sz w:val="20"/>
          <w:szCs w:val="20"/>
          <w:lang w:val="it-IT"/>
        </w:rPr>
        <w:t>-17,30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Tel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345-5139791</w:t>
      </w: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mail</w:t>
      </w:r>
      <w:proofErr w:type="gram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</w:rPr>
          <w:t>segreteria@alinsiemecoop.org</w:t>
        </w:r>
      </w:hyperlink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ab/>
      </w:r>
      <w:proofErr w:type="gramEnd"/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Firma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genitore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/tutore</w:t>
      </w:r>
    </w:p>
    <w:p w:rsidR="0048514D" w:rsidRDefault="00ED098A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____________________________</w:t>
      </w:r>
    </w:p>
    <w:p w:rsidR="00ED098A" w:rsidRDefault="00ED098A"/>
    <w:sectPr w:rsidR="00ED09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12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4A" w:rsidRDefault="006D2C4A">
      <w:r>
        <w:separator/>
      </w:r>
    </w:p>
  </w:endnote>
  <w:endnote w:type="continuationSeparator" w:id="0">
    <w:p w:rsidR="006D2C4A" w:rsidRDefault="006D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文鼎PL细上海宋Un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PL中楷U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ED098A">
    <w:pPr>
      <w:pStyle w:val="Pidipagina"/>
      <w:spacing w:line="240" w:lineRule="atLeast"/>
      <w:jc w:val="center"/>
      <w:rPr>
        <w:lang w:val="it-IT"/>
      </w:rPr>
    </w:pPr>
    <w:proofErr w:type="spellStart"/>
    <w:r>
      <w:rPr>
        <w:rFonts w:ascii="Tahoma" w:hAnsi="Tahoma" w:cs="Tahoma"/>
        <w:b/>
        <w:color w:val="999999"/>
        <w:sz w:val="16"/>
        <w:szCs w:val="16"/>
        <w:lang w:val="it-IT"/>
      </w:rPr>
      <w:t>Alinsieme</w:t>
    </w:r>
    <w:proofErr w:type="spellEnd"/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soc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color w:val="999999"/>
        <w:sz w:val="16"/>
        <w:szCs w:val="16"/>
        <w:lang w:val="it-IT"/>
      </w:rPr>
      <w:t>coop</w:t>
    </w:r>
    <w:proofErr w:type="gram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color w:val="999999"/>
        <w:sz w:val="16"/>
        <w:szCs w:val="16"/>
        <w:lang w:val="it-IT"/>
      </w:rPr>
      <w:t>sociale</w:t>
    </w:r>
    <w:proofErr w:type="gram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Onlus</w:t>
    </w:r>
    <w:proofErr w:type="spell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Sede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Legale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: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via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dei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Fanti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140,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TORRI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QUARTESOLO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(VI)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CF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/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PIVA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03494990249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  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Iscr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Regionale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VI0127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</w:t>
    </w:r>
    <w:r>
      <w:rPr>
        <w:rFonts w:ascii="Tahoma" w:hAnsi="Tahoma" w:cs="Tahoma"/>
        <w:b/>
        <w:color w:val="999999"/>
        <w:sz w:val="16"/>
        <w:szCs w:val="16"/>
        <w:lang w:val="it-IT"/>
      </w:rPr>
      <w:t>T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345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5139791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W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www.alinsiemecoop.org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info@alinsiemecoop.org</w:t>
    </w:r>
  </w:p>
  <w:p w:rsidR="0048514D" w:rsidRDefault="0048514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4851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4A" w:rsidRDefault="006D2C4A">
      <w:r>
        <w:separator/>
      </w:r>
    </w:p>
  </w:footnote>
  <w:footnote w:type="continuationSeparator" w:id="0">
    <w:p w:rsidR="006D2C4A" w:rsidRDefault="006D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156D0D">
    <w:pPr>
      <w:pStyle w:val="Rigadintestazione"/>
    </w:pPr>
    <w:r>
      <w:rPr>
        <w:noProof/>
        <w:lang w:val="it-IT" w:eastAsia="it-IT"/>
      </w:rPr>
      <w:drawing>
        <wp:inline distT="0" distB="0" distL="0" distR="0">
          <wp:extent cx="57150" cy="19050"/>
          <wp:effectExtent l="19050" t="1905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ED098A">
      <w:tab/>
    </w:r>
    <w:r w:rsidR="00ED098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4851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D"/>
    <w:rsid w:val="00147CEF"/>
    <w:rsid w:val="00156D0D"/>
    <w:rsid w:val="0048514D"/>
    <w:rsid w:val="006D2C4A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7EC3A7-4AC7-4A14-99D0-AA446FB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文鼎PL细上海宋Uni" w:hAnsi="Times" w:cs="Times"/>
      <w:kern w:val="1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"/>
      <w:sz w:val="20"/>
      <w:szCs w:val="20"/>
      <w:lang w:val="it-IT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  <w:lang w:val="it-I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Helvetica" w:eastAsia="文鼎PL中楷Uni" w:hAnsi="Helvetica" w:cs="Lucida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sans"/>
      <w:i/>
      <w:iCs/>
    </w:rPr>
  </w:style>
  <w:style w:type="paragraph" w:customStyle="1" w:styleId="Titolo31">
    <w:name w:val="Titolo 31"/>
    <w:basedOn w:val="Normale"/>
    <w:next w:val="Normale"/>
    <w:pPr>
      <w:keepNext/>
      <w:numPr>
        <w:numId w:val="3"/>
      </w:num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41">
    <w:name w:val="Titolo 41"/>
    <w:basedOn w:val="Normale"/>
    <w:next w:val="Normale"/>
    <w:pPr>
      <w:keepNext/>
      <w:numPr>
        <w:ilvl w:val="3"/>
        <w:numId w:val="2"/>
      </w:numPr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20"/>
      <w:jc w:val="both"/>
    </w:pPr>
    <w:rPr>
      <w:sz w:val="30"/>
    </w:rPr>
  </w:style>
  <w:style w:type="paragraph" w:customStyle="1" w:styleId="Rientrocorpodeltesto21">
    <w:name w:val="Rientro corpo del testo 21"/>
    <w:basedOn w:val="Normale"/>
    <w:pPr>
      <w:ind w:left="720"/>
      <w:jc w:val="both"/>
    </w:pPr>
    <w:rPr>
      <w:rFonts w:ascii="Arial" w:hAnsi="Arial" w:cs="Arial"/>
      <w:sz w:val="22"/>
    </w:rPr>
  </w:style>
  <w:style w:type="paragraph" w:customStyle="1" w:styleId="msobodytext4">
    <w:name w:val="msobodytext4"/>
    <w:pPr>
      <w:suppressAutoHyphens/>
      <w:spacing w:after="180" w:line="264" w:lineRule="auto"/>
    </w:pPr>
    <w:rPr>
      <w:rFonts w:ascii="Arial" w:hAnsi="Arial" w:cs="Arial"/>
      <w:i/>
      <w:iCs/>
      <w:color w:val="008000"/>
      <w:kern w:val="1"/>
      <w:sz w:val="17"/>
      <w:szCs w:val="21"/>
      <w:lang w:eastAsia="zh-C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alinsiemecoo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PER “CreAttivaMente”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PER “CreAttivaMente”</dc:title>
  <dc:subject/>
  <dc:creator>TualatriX</dc:creator>
  <cp:keywords/>
  <dc:description/>
  <cp:lastModifiedBy>alessandra</cp:lastModifiedBy>
  <cp:revision>3</cp:revision>
  <cp:lastPrinted>1899-12-31T22:00:00Z</cp:lastPrinted>
  <dcterms:created xsi:type="dcterms:W3CDTF">2015-09-17T08:39:00Z</dcterms:created>
  <dcterms:modified xsi:type="dcterms:W3CDTF">2015-09-19T13:54:00Z</dcterms:modified>
</cp:coreProperties>
</file>