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MODULO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ISCRIZIONE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“</w:t>
      </w:r>
      <w:proofErr w:type="gramStart"/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Psicomotricità ”</w:t>
      </w:r>
      <w:proofErr w:type="gramEnd"/>
    </w:p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proofErr w:type="gramStart"/>
      <w:r>
        <w:rPr>
          <w:rFonts w:ascii="Tahoma" w:hAnsi="Tahoma" w:cs="Tahoma"/>
          <w:b/>
          <w:bCs/>
          <w:sz w:val="20"/>
          <w:szCs w:val="20"/>
          <w:lang w:val="it-IT"/>
        </w:rPr>
        <w:t>presso</w:t>
      </w:r>
      <w:proofErr w:type="gramEnd"/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la </w:t>
      </w:r>
      <w:r w:rsidR="00DE5081">
        <w:rPr>
          <w:rFonts w:ascii="Tahoma" w:eastAsia="Tahoma" w:hAnsi="Tahoma" w:cs="Tahoma"/>
          <w:b/>
          <w:bCs/>
          <w:sz w:val="20"/>
          <w:szCs w:val="20"/>
          <w:lang w:val="it-IT"/>
        </w:rPr>
        <w:t>scuola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Materna </w:t>
      </w:r>
      <w:r w:rsidR="00DE5081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S. G. Bosco 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di </w:t>
      </w:r>
      <w:r w:rsidR="00DE5081">
        <w:rPr>
          <w:rFonts w:ascii="Tahoma" w:eastAsia="Tahoma" w:hAnsi="Tahoma" w:cs="Tahoma"/>
          <w:b/>
          <w:bCs/>
          <w:sz w:val="20"/>
          <w:szCs w:val="20"/>
          <w:lang w:val="it-IT"/>
        </w:rPr>
        <w:t>Barbano di Grisignano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(VI)</w:t>
      </w:r>
    </w:p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ANNO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SCOLASTICO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156D0D">
        <w:rPr>
          <w:rFonts w:ascii="Tahoma" w:hAnsi="Tahoma" w:cs="Tahoma"/>
          <w:b/>
          <w:bCs/>
          <w:sz w:val="20"/>
          <w:szCs w:val="20"/>
          <w:lang w:val="it-IT"/>
        </w:rPr>
        <w:t>5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  <w:lang w:val="it-IT"/>
        </w:rPr>
        <w:t>/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156D0D">
        <w:rPr>
          <w:rFonts w:ascii="Tahoma" w:hAnsi="Tahoma" w:cs="Tahoma"/>
          <w:b/>
          <w:bCs/>
          <w:sz w:val="20"/>
          <w:szCs w:val="20"/>
          <w:lang w:val="it-IT"/>
        </w:rPr>
        <w:t>6</w:t>
      </w:r>
      <w:proofErr w:type="gramEnd"/>
    </w:p>
    <w:p w:rsidR="0048514D" w:rsidRDefault="0048514D">
      <w:pPr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48514D" w:rsidRDefault="00ED098A">
      <w:pPr>
        <w:spacing w:after="120"/>
        <w:jc w:val="both"/>
        <w:rPr>
          <w:rFonts w:ascii="Tahoma" w:hAnsi="Tahoma" w:cs="Tahoma"/>
          <w:sz w:val="20"/>
          <w:szCs w:val="20"/>
          <w:u w:val="single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riferimento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spazio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pomeridiano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di </w:t>
      </w:r>
      <w:r>
        <w:rPr>
          <w:rFonts w:ascii="Tahoma" w:hAnsi="Tahoma" w:cs="Tahoma"/>
          <w:b/>
          <w:sz w:val="20"/>
          <w:szCs w:val="20"/>
          <w:lang w:val="it-IT"/>
        </w:rPr>
        <w:t>psicomotricità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scuola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dell'infanzia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organizzato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Cooperativa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sociale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Alinsieme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ED098A" w:rsidP="00156D0D">
      <w:pPr>
        <w:tabs>
          <w:tab w:val="left" w:pos="851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u w:val="single"/>
          <w:lang w:val="it-IT"/>
        </w:rPr>
        <w:t>che</w:t>
      </w:r>
      <w:proofErr w:type="gramEnd"/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it-IT"/>
        </w:rPr>
        <w:t>si</w:t>
      </w:r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it-IT"/>
        </w:rPr>
        <w:t>svolgerà</w:t>
      </w:r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it-IT"/>
        </w:rPr>
        <w:t>presso</w:t>
      </w:r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la </w:t>
      </w:r>
      <w:r w:rsidR="00DE5081"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scuola materna </w:t>
      </w:r>
      <w:proofErr w:type="spellStart"/>
      <w:r w:rsidR="00DE5081">
        <w:rPr>
          <w:rFonts w:ascii="Tahoma" w:eastAsia="Tahoma" w:hAnsi="Tahoma" w:cs="Tahoma"/>
          <w:sz w:val="20"/>
          <w:szCs w:val="20"/>
          <w:u w:val="single"/>
          <w:lang w:val="it-IT"/>
        </w:rPr>
        <w:t>S.G.Bosco</w:t>
      </w:r>
      <w:proofErr w:type="spellEnd"/>
      <w:r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single"/>
          <w:lang w:val="it-IT"/>
        </w:rPr>
        <w:t xml:space="preserve">il </w:t>
      </w:r>
      <w:r w:rsidR="00DE5081">
        <w:rPr>
          <w:rFonts w:ascii="Tahoma" w:eastAsia="Tahoma" w:hAnsi="Tahoma" w:cs="Tahoma"/>
          <w:b/>
          <w:bCs/>
          <w:sz w:val="20"/>
          <w:szCs w:val="20"/>
          <w:u w:val="single"/>
          <w:lang w:val="it-IT"/>
        </w:rPr>
        <w:t>GIOVEDI’</w:t>
      </w:r>
      <w:r>
        <w:rPr>
          <w:rFonts w:ascii="Tahoma" w:eastAsia="Tahoma" w:hAnsi="Tahoma" w:cs="Tahoma"/>
          <w:b/>
          <w:bCs/>
          <w:sz w:val="20"/>
          <w:szCs w:val="20"/>
          <w:u w:val="single"/>
          <w:lang w:val="it-IT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>
        <w:rPr>
          <w:rFonts w:ascii="Tahoma" w:eastAsia="Tahoma" w:hAnsi="Tahoma" w:cs="Tahoma"/>
          <w:sz w:val="20"/>
          <w:szCs w:val="20"/>
          <w:lang w:val="it-IT"/>
        </w:rPr>
        <w:tab/>
      </w:r>
    </w:p>
    <w:p w:rsidR="0048514D" w:rsidRDefault="00ED098A">
      <w:pPr>
        <w:numPr>
          <w:ilvl w:val="0"/>
          <w:numId w:val="6"/>
        </w:numPr>
        <w:tabs>
          <w:tab w:val="left" w:pos="851"/>
        </w:tabs>
        <w:spacing w:after="240"/>
        <w:jc w:val="both"/>
        <w:rPr>
          <w:rFonts w:ascii="Tahoma" w:eastAsia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dalle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16</w:t>
      </w:r>
      <w:r>
        <w:rPr>
          <w:rFonts w:ascii="Tahoma" w:hAnsi="Tahoma" w:cs="Tahoma"/>
          <w:sz w:val="20"/>
          <w:szCs w:val="20"/>
          <w:lang w:val="it-IT"/>
        </w:rPr>
        <w:t>.</w:t>
      </w:r>
      <w:r w:rsidR="00DE5081">
        <w:rPr>
          <w:rFonts w:ascii="Tahoma" w:hAnsi="Tahoma" w:cs="Tahoma"/>
          <w:sz w:val="20"/>
          <w:szCs w:val="20"/>
          <w:lang w:val="it-IT"/>
        </w:rPr>
        <w:t>15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17,</w:t>
      </w:r>
      <w:r w:rsidR="00DE5081">
        <w:rPr>
          <w:rFonts w:ascii="Tahoma" w:hAnsi="Tahoma" w:cs="Tahoma"/>
          <w:sz w:val="20"/>
          <w:szCs w:val="20"/>
          <w:lang w:val="it-IT"/>
        </w:rPr>
        <w:t>15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il</w:t>
      </w:r>
      <w:proofErr w:type="gramEnd"/>
      <w:r>
        <w:rPr>
          <w:rFonts w:ascii="Tahoma" w:hAnsi="Tahoma" w:cs="Tahoma"/>
          <w:sz w:val="20"/>
          <w:szCs w:val="20"/>
          <w:lang w:val="it-IT"/>
        </w:rPr>
        <w:t>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sottoscritto/a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Nome____________________________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CF_______________________________________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residente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n</w:t>
      </w:r>
      <w:proofErr w:type="gramEnd"/>
      <w:r>
        <w:rPr>
          <w:rFonts w:ascii="Tahoma" w:hAnsi="Tahoma" w:cs="Tahoma"/>
          <w:sz w:val="20"/>
          <w:szCs w:val="20"/>
          <w:lang w:val="it-IT"/>
        </w:rPr>
        <w:t>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Numero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cell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e-mail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fax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</w:t>
      </w:r>
    </w:p>
    <w:p w:rsidR="0048514D" w:rsidRDefault="00ED098A">
      <w:pPr>
        <w:spacing w:after="120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genitore</w:t>
      </w:r>
      <w:proofErr w:type="gramEnd"/>
      <w:r>
        <w:rPr>
          <w:rFonts w:ascii="Tahoma" w:hAnsi="Tahoma" w:cs="Tahoma"/>
          <w:sz w:val="20"/>
          <w:szCs w:val="20"/>
          <w:lang w:val="it-IT"/>
        </w:rPr>
        <w:t>/tutore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chiede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poter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iscrivere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il/la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proprio/a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figlio/a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dichiara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accettare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richiesto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Regolamento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fornire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documentazione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necessaria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svolgimento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attività.</w:t>
      </w:r>
    </w:p>
    <w:p w:rsidR="0048514D" w:rsidRDefault="00ED098A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ANAGRAFICI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BAMBINO/A</w:t>
      </w:r>
    </w:p>
    <w:p w:rsidR="0048514D" w:rsidRDefault="0048514D">
      <w:pPr>
        <w:spacing w:line="360" w:lineRule="auto"/>
        <w:jc w:val="center"/>
      </w:pP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nato</w:t>
      </w:r>
      <w:proofErr w:type="gramEnd"/>
      <w:r>
        <w:rPr>
          <w:rFonts w:ascii="Tahoma" w:hAnsi="Tahoma" w:cs="Tahoma"/>
          <w:sz w:val="20"/>
          <w:szCs w:val="20"/>
          <w:lang w:val="it-IT"/>
        </w:rPr>
        <w:t>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a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il________________CF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residente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Iscritto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l'anno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2014/15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sez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after="120"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Altri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numeri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telefonici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quali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rivolgersi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caso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emergenza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(specificare </w:t>
      </w:r>
      <w:proofErr w:type="gramStart"/>
      <w:r>
        <w:rPr>
          <w:rFonts w:ascii="Tahoma" w:eastAsia="Tahoma" w:hAnsi="Tahoma" w:cs="Tahoma"/>
          <w:sz w:val="20"/>
          <w:szCs w:val="20"/>
          <w:lang w:val="it-IT"/>
        </w:rPr>
        <w:t>parentela)</w:t>
      </w:r>
      <w:r>
        <w:rPr>
          <w:rFonts w:ascii="Tahoma" w:hAnsi="Tahoma" w:cs="Tahoma"/>
          <w:sz w:val="20"/>
          <w:szCs w:val="20"/>
          <w:lang w:val="it-IT"/>
        </w:rPr>
        <w:t>_</w:t>
      </w:r>
      <w:proofErr w:type="gramEnd"/>
      <w:r>
        <w:rPr>
          <w:rFonts w:ascii="Tahoma" w:hAnsi="Tahoma" w:cs="Tahoma"/>
          <w:sz w:val="20"/>
          <w:szCs w:val="20"/>
          <w:lang w:val="it-IT"/>
        </w:rPr>
        <w:t>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</w:t>
      </w:r>
    </w:p>
    <w:p w:rsidR="0048514D" w:rsidRDefault="0048514D">
      <w:pPr>
        <w:jc w:val="both"/>
      </w:pPr>
    </w:p>
    <w:p w:rsidR="0048514D" w:rsidRDefault="00ED098A">
      <w:pPr>
        <w:jc w:val="both"/>
      </w:pPr>
      <w:r>
        <w:rPr>
          <w:rFonts w:ascii="Tahoma" w:hAnsi="Tahoma" w:cs="Tahoma"/>
          <w:sz w:val="20"/>
          <w:szCs w:val="20"/>
          <w:lang w:val="it-IT"/>
        </w:rPr>
        <w:t>Inoltre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consapevole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seguenti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clausole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</w:p>
    <w:p w:rsidR="0048514D" w:rsidRDefault="0048514D">
      <w:pPr>
        <w:jc w:val="both"/>
      </w:pPr>
    </w:p>
    <w:p w:rsidR="0048514D" w:rsidRDefault="00ED098A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una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volta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iniziata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frequenza,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pagamento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è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dovuto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l</w:t>
      </w:r>
      <w:r>
        <w:rPr>
          <w:rFonts w:ascii="Tahoma" w:eastAsia="Tahoma" w:hAnsi="Tahoma" w:cs="Tahoma"/>
          <w:b/>
          <w:sz w:val="20"/>
          <w:szCs w:val="20"/>
          <w:lang w:val="it-IT"/>
        </w:rPr>
        <w:t>’</w:t>
      </w:r>
      <w:r>
        <w:rPr>
          <w:rFonts w:ascii="Tahoma" w:hAnsi="Tahoma" w:cs="Tahoma"/>
          <w:b/>
          <w:sz w:val="20"/>
          <w:szCs w:val="20"/>
          <w:lang w:val="it-IT"/>
        </w:rPr>
        <w:t>intero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ciclo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anche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caso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assenza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ritiro.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modalità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pagamento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scelta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è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bonifico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Orario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lunedi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ma</w:t>
      </w:r>
      <w:r>
        <w:rPr>
          <w:rFonts w:ascii="Tahoma" w:hAnsi="Tahoma" w:cs="Tahoma"/>
          <w:sz w:val="20"/>
          <w:szCs w:val="20"/>
          <w:lang w:val="it-IT"/>
        </w:rPr>
        <w:t>rtedi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9,00-13,00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Giovedì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13,30 </w:t>
      </w:r>
      <w:r>
        <w:rPr>
          <w:rFonts w:ascii="Tahoma" w:hAnsi="Tahoma" w:cs="Tahoma"/>
          <w:sz w:val="20"/>
          <w:szCs w:val="20"/>
          <w:lang w:val="it-IT"/>
        </w:rPr>
        <w:t>-17,30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Tel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345-5139791</w:t>
      </w:r>
    </w:p>
    <w:p w:rsidR="00DE5081" w:rsidRDefault="00DE5081">
      <w:pPr>
        <w:jc w:val="both"/>
        <w:rPr>
          <w:rFonts w:ascii="Tahoma" w:hAnsi="Tahoma" w:cs="Tahoma"/>
          <w:sz w:val="20"/>
          <w:szCs w:val="20"/>
          <w:lang w:val="it-IT"/>
        </w:rPr>
      </w:pPr>
      <w:bookmarkStart w:id="0" w:name="_GoBack"/>
      <w:bookmarkEnd w:id="0"/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mail</w:t>
      </w:r>
      <w:proofErr w:type="gramEnd"/>
      <w:r>
        <w:rPr>
          <w:rFonts w:ascii="Tahoma" w:hAnsi="Tahoma" w:cs="Tahoma"/>
          <w:sz w:val="20"/>
          <w:szCs w:val="20"/>
          <w:lang w:val="it-IT"/>
        </w:rPr>
        <w:t>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</w:rPr>
          <w:t>segreteria@alinsiemecoop.org</w:t>
        </w:r>
      </w:hyperlink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Data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ab/>
      </w:r>
      <w:proofErr w:type="gramEnd"/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  <w:t>Firma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genitore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/tutore</w:t>
      </w:r>
    </w:p>
    <w:p w:rsidR="0048514D" w:rsidRDefault="00ED098A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  <w:t>____________________________</w:t>
      </w:r>
    </w:p>
    <w:p w:rsidR="00ED098A" w:rsidRDefault="00ED098A"/>
    <w:sectPr w:rsidR="00ED09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12" w:charSpace="38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45" w:rsidRDefault="00D43245">
      <w:r>
        <w:separator/>
      </w:r>
    </w:p>
  </w:endnote>
  <w:endnote w:type="continuationSeparator" w:id="0">
    <w:p w:rsidR="00D43245" w:rsidRDefault="00D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文鼎PL细上海宋Un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文鼎PL中楷U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ED098A">
    <w:pPr>
      <w:pStyle w:val="Pidipagina"/>
      <w:spacing w:line="240" w:lineRule="atLeast"/>
      <w:jc w:val="center"/>
      <w:rPr>
        <w:lang w:val="it-IT"/>
      </w:rPr>
    </w:pPr>
    <w:proofErr w:type="spellStart"/>
    <w:r>
      <w:rPr>
        <w:rFonts w:ascii="Tahoma" w:hAnsi="Tahoma" w:cs="Tahoma"/>
        <w:b/>
        <w:color w:val="999999"/>
        <w:sz w:val="16"/>
        <w:szCs w:val="16"/>
        <w:lang w:val="it-IT"/>
      </w:rPr>
      <w:t>Alinsieme</w:t>
    </w:r>
    <w:proofErr w:type="spellEnd"/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soc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gramStart"/>
    <w:r>
      <w:rPr>
        <w:rFonts w:ascii="Tahoma" w:hAnsi="Tahoma" w:cs="Tahoma"/>
        <w:color w:val="999999"/>
        <w:sz w:val="16"/>
        <w:szCs w:val="16"/>
        <w:lang w:val="it-IT"/>
      </w:rPr>
      <w:t>coop</w:t>
    </w:r>
    <w:proofErr w:type="gram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gramStart"/>
    <w:r>
      <w:rPr>
        <w:rFonts w:ascii="Tahoma" w:hAnsi="Tahoma" w:cs="Tahoma"/>
        <w:color w:val="999999"/>
        <w:sz w:val="16"/>
        <w:szCs w:val="16"/>
        <w:lang w:val="it-IT"/>
      </w:rPr>
      <w:t>sociale</w:t>
    </w:r>
    <w:proofErr w:type="gram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Onlus</w:t>
    </w:r>
    <w:proofErr w:type="spell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Sede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Legale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: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via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dei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Fanti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140,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TORRI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QUARTESOLO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(VI)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CF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/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PIVA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03494990249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  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Iscr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Regionale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VI0127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</w:t>
    </w:r>
    <w:r>
      <w:rPr>
        <w:rFonts w:ascii="Tahoma" w:hAnsi="Tahoma" w:cs="Tahoma"/>
        <w:b/>
        <w:color w:val="999999"/>
        <w:sz w:val="16"/>
        <w:szCs w:val="16"/>
        <w:lang w:val="it-IT"/>
      </w:rPr>
      <w:t>T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345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5139791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W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www.alinsiemecoop.org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info@alinsiemecoop.org</w:t>
    </w:r>
  </w:p>
  <w:p w:rsidR="0048514D" w:rsidRDefault="0048514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4851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45" w:rsidRDefault="00D43245">
      <w:r>
        <w:separator/>
      </w:r>
    </w:p>
  </w:footnote>
  <w:footnote w:type="continuationSeparator" w:id="0">
    <w:p w:rsidR="00D43245" w:rsidRDefault="00D4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156D0D">
    <w:pPr>
      <w:pStyle w:val="Rigadintestazione"/>
    </w:pPr>
    <w:r>
      <w:rPr>
        <w:noProof/>
        <w:lang w:val="it-IT" w:eastAsia="it-IT"/>
      </w:rPr>
      <w:drawing>
        <wp:inline distT="0" distB="0" distL="0" distR="0">
          <wp:extent cx="57150" cy="19050"/>
          <wp:effectExtent l="19050" t="1905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ED098A">
      <w:tab/>
    </w:r>
    <w:r w:rsidR="00ED098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4D" w:rsidRDefault="004851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  <w:lang w:val="it-I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D"/>
    <w:rsid w:val="00147CEF"/>
    <w:rsid w:val="00156D0D"/>
    <w:rsid w:val="0048514D"/>
    <w:rsid w:val="006D2C4A"/>
    <w:rsid w:val="00D43245"/>
    <w:rsid w:val="00DE5081"/>
    <w:rsid w:val="00E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7EC3A7-4AC7-4A14-99D0-AA446FB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文鼎PL细上海宋Uni" w:hAnsi="Times" w:cs="Times"/>
      <w:kern w:val="1"/>
      <w:sz w:val="24"/>
      <w:szCs w:val="24"/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OpenSymbol"/>
      <w:sz w:val="20"/>
      <w:szCs w:val="20"/>
      <w:lang w:val="it-IT"/>
    </w:rPr>
  </w:style>
  <w:style w:type="character" w:customStyle="1" w:styleId="WW8Num5z0">
    <w:name w:val="WW8Num5z0"/>
    <w:rPr>
      <w:rFonts w:ascii="Tahoma" w:eastAsia="Tahoma" w:hAnsi="Tahoma" w:cs="Tahoma"/>
      <w:sz w:val="20"/>
      <w:szCs w:val="20"/>
      <w:lang w:val="it-I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sans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Helvetica" w:eastAsia="文鼎PL中楷Uni" w:hAnsi="Helvetica" w:cs="Lucida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sans"/>
      <w:i/>
      <w:iCs/>
    </w:rPr>
  </w:style>
  <w:style w:type="paragraph" w:customStyle="1" w:styleId="Titolo31">
    <w:name w:val="Titolo 31"/>
    <w:basedOn w:val="Normale"/>
    <w:next w:val="Normale"/>
    <w:pPr>
      <w:keepNext/>
      <w:numPr>
        <w:numId w:val="3"/>
      </w:num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41">
    <w:name w:val="Titolo 41"/>
    <w:basedOn w:val="Normale"/>
    <w:next w:val="Normale"/>
    <w:pPr>
      <w:keepNext/>
      <w:numPr>
        <w:ilvl w:val="3"/>
        <w:numId w:val="2"/>
      </w:numPr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20"/>
      <w:jc w:val="both"/>
    </w:pPr>
    <w:rPr>
      <w:sz w:val="30"/>
    </w:rPr>
  </w:style>
  <w:style w:type="paragraph" w:customStyle="1" w:styleId="Rientrocorpodeltesto21">
    <w:name w:val="Rientro corpo del testo 21"/>
    <w:basedOn w:val="Normale"/>
    <w:pPr>
      <w:ind w:left="720"/>
      <w:jc w:val="both"/>
    </w:pPr>
    <w:rPr>
      <w:rFonts w:ascii="Arial" w:hAnsi="Arial" w:cs="Arial"/>
      <w:sz w:val="22"/>
    </w:rPr>
  </w:style>
  <w:style w:type="paragraph" w:customStyle="1" w:styleId="msobodytext4">
    <w:name w:val="msobodytext4"/>
    <w:pPr>
      <w:suppressAutoHyphens/>
      <w:spacing w:after="180" w:line="264" w:lineRule="auto"/>
    </w:pPr>
    <w:rPr>
      <w:rFonts w:ascii="Arial" w:hAnsi="Arial" w:cs="Arial"/>
      <w:i/>
      <w:iCs/>
      <w:color w:val="008000"/>
      <w:kern w:val="1"/>
      <w:sz w:val="17"/>
      <w:szCs w:val="21"/>
      <w:lang w:eastAsia="zh-CN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alinsiemecoop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PER “CreAttivaMente”</vt:lpstr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PER “CreAttivaMente”</dc:title>
  <dc:subject/>
  <dc:creator>TualatriX</dc:creator>
  <cp:keywords/>
  <dc:description/>
  <cp:lastModifiedBy>alessandra</cp:lastModifiedBy>
  <cp:revision>2</cp:revision>
  <cp:lastPrinted>1899-12-31T23:00:00Z</cp:lastPrinted>
  <dcterms:created xsi:type="dcterms:W3CDTF">2015-12-04T20:57:00Z</dcterms:created>
  <dcterms:modified xsi:type="dcterms:W3CDTF">2015-12-04T20:57:00Z</dcterms:modified>
</cp:coreProperties>
</file>