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514D" w:rsidRDefault="00ED098A">
      <w:pPr>
        <w:spacing w:after="120"/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  <w:r>
        <w:rPr>
          <w:rFonts w:ascii="Tahoma" w:hAnsi="Tahoma" w:cs="Tahoma"/>
          <w:b/>
          <w:bCs/>
          <w:sz w:val="20"/>
          <w:szCs w:val="20"/>
          <w:lang w:val="it-IT"/>
        </w:rPr>
        <w:t>MODULO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it-IT"/>
        </w:rPr>
        <w:t>ISCRIZIONE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it-IT"/>
        </w:rPr>
        <w:t>PER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“</w:t>
      </w:r>
      <w:proofErr w:type="gramStart"/>
      <w:r>
        <w:rPr>
          <w:rFonts w:ascii="Tahoma" w:eastAsia="Tahoma" w:hAnsi="Tahoma" w:cs="Tahoma"/>
          <w:b/>
          <w:bCs/>
          <w:sz w:val="20"/>
          <w:szCs w:val="20"/>
          <w:lang w:val="it-IT"/>
        </w:rPr>
        <w:t>Psicomotricità ”</w:t>
      </w:r>
      <w:proofErr w:type="gramEnd"/>
    </w:p>
    <w:p w:rsidR="0048514D" w:rsidRDefault="00ED098A">
      <w:pPr>
        <w:spacing w:after="120"/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  <w:r>
        <w:rPr>
          <w:rFonts w:ascii="Tahoma" w:hAnsi="Tahoma" w:cs="Tahoma"/>
          <w:b/>
          <w:bCs/>
          <w:sz w:val="20"/>
          <w:szCs w:val="20"/>
          <w:lang w:val="it-IT"/>
        </w:rPr>
        <w:t>ANNO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it-IT"/>
        </w:rPr>
        <w:t>SCOLASTICO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 </w:t>
      </w:r>
      <w:r>
        <w:rPr>
          <w:rFonts w:ascii="Tahoma" w:hAnsi="Tahoma" w:cs="Tahoma"/>
          <w:b/>
          <w:bCs/>
          <w:sz w:val="20"/>
          <w:szCs w:val="20"/>
          <w:lang w:val="it-IT"/>
        </w:rPr>
        <w:t>201</w:t>
      </w:r>
      <w:r w:rsidR="004E7401">
        <w:rPr>
          <w:rFonts w:ascii="Tahoma" w:hAnsi="Tahoma" w:cs="Tahoma"/>
          <w:b/>
          <w:bCs/>
          <w:sz w:val="20"/>
          <w:szCs w:val="20"/>
          <w:lang w:val="it-IT"/>
        </w:rPr>
        <w:t>6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proofErr w:type="gramStart"/>
      <w:r>
        <w:rPr>
          <w:rFonts w:ascii="Tahoma" w:hAnsi="Tahoma" w:cs="Tahoma"/>
          <w:b/>
          <w:bCs/>
          <w:sz w:val="20"/>
          <w:szCs w:val="20"/>
          <w:lang w:val="it-IT"/>
        </w:rPr>
        <w:t>/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 </w:t>
      </w:r>
      <w:r>
        <w:rPr>
          <w:rFonts w:ascii="Tahoma" w:hAnsi="Tahoma" w:cs="Tahoma"/>
          <w:b/>
          <w:bCs/>
          <w:sz w:val="20"/>
          <w:szCs w:val="20"/>
          <w:lang w:val="it-IT"/>
        </w:rPr>
        <w:t>201</w:t>
      </w:r>
      <w:r w:rsidR="004E7401">
        <w:rPr>
          <w:rFonts w:ascii="Tahoma" w:hAnsi="Tahoma" w:cs="Tahoma"/>
          <w:b/>
          <w:bCs/>
          <w:sz w:val="20"/>
          <w:szCs w:val="20"/>
          <w:lang w:val="it-IT"/>
        </w:rPr>
        <w:t>7</w:t>
      </w:r>
      <w:proofErr w:type="gramEnd"/>
    </w:p>
    <w:p w:rsidR="0048514D" w:rsidRDefault="0048514D">
      <w:pPr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</w:p>
    <w:p w:rsidR="0048514D" w:rsidRPr="004E7401" w:rsidRDefault="004E7401" w:rsidP="004E7401">
      <w:pPr>
        <w:spacing w:after="120"/>
        <w:jc w:val="both"/>
        <w:rPr>
          <w:rFonts w:ascii="Tahoma" w:hAnsi="Tahoma" w:cs="Tahoma"/>
          <w:sz w:val="20"/>
          <w:szCs w:val="20"/>
          <w:lang w:val="it-IT"/>
        </w:rPr>
      </w:pPr>
      <w:r w:rsidRPr="004E7401">
        <w:rPr>
          <w:rFonts w:ascii="Tahoma" w:hAnsi="Tahoma" w:cs="Tahoma"/>
          <w:sz w:val="20"/>
          <w:szCs w:val="20"/>
          <w:lang w:val="it-IT"/>
        </w:rPr>
        <w:t>S</w:t>
      </w:r>
      <w:r w:rsidR="00ED098A" w:rsidRPr="004E7401">
        <w:rPr>
          <w:rFonts w:ascii="Tahoma" w:hAnsi="Tahoma" w:cs="Tahoma"/>
          <w:sz w:val="20"/>
          <w:szCs w:val="20"/>
          <w:lang w:val="it-IT"/>
        </w:rPr>
        <w:t>pazio</w:t>
      </w:r>
      <w:r w:rsidR="00ED098A" w:rsidRPr="004E7401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="00ED098A" w:rsidRPr="004E7401">
        <w:rPr>
          <w:rFonts w:ascii="Tahoma" w:hAnsi="Tahoma" w:cs="Tahoma"/>
          <w:sz w:val="20"/>
          <w:szCs w:val="20"/>
          <w:lang w:val="it-IT"/>
        </w:rPr>
        <w:t>pomeridiano</w:t>
      </w:r>
      <w:r w:rsidR="00ED098A" w:rsidRPr="004E7401">
        <w:rPr>
          <w:rFonts w:ascii="Tahoma" w:eastAsia="Tahoma" w:hAnsi="Tahoma" w:cs="Tahoma"/>
          <w:sz w:val="20"/>
          <w:szCs w:val="20"/>
          <w:lang w:val="it-IT"/>
        </w:rPr>
        <w:t xml:space="preserve"> di </w:t>
      </w:r>
      <w:r w:rsidR="00ED098A" w:rsidRPr="004E7401">
        <w:rPr>
          <w:rFonts w:ascii="Tahoma" w:hAnsi="Tahoma" w:cs="Tahoma"/>
          <w:b/>
          <w:sz w:val="20"/>
          <w:szCs w:val="20"/>
          <w:lang w:val="it-IT"/>
        </w:rPr>
        <w:t>psicomotricità</w:t>
      </w:r>
      <w:r w:rsidR="00ED098A" w:rsidRPr="004E7401">
        <w:rPr>
          <w:rFonts w:ascii="Tahoma" w:eastAsia="Tahoma" w:hAnsi="Tahoma" w:cs="Tahoma"/>
          <w:b/>
          <w:sz w:val="20"/>
          <w:szCs w:val="20"/>
          <w:lang w:val="it-IT"/>
        </w:rPr>
        <w:t xml:space="preserve"> </w:t>
      </w:r>
      <w:r w:rsidR="00ED098A" w:rsidRPr="004E7401">
        <w:rPr>
          <w:rFonts w:ascii="Tahoma" w:hAnsi="Tahoma" w:cs="Tahoma"/>
          <w:sz w:val="20"/>
          <w:szCs w:val="20"/>
          <w:lang w:val="it-IT"/>
        </w:rPr>
        <w:t>organizzato</w:t>
      </w:r>
      <w:r w:rsidR="00ED098A" w:rsidRPr="004E7401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="00ED098A" w:rsidRPr="004E7401">
        <w:rPr>
          <w:rFonts w:ascii="Tahoma" w:hAnsi="Tahoma" w:cs="Tahoma"/>
          <w:sz w:val="20"/>
          <w:szCs w:val="20"/>
          <w:lang w:val="it-IT"/>
        </w:rPr>
        <w:t>della</w:t>
      </w:r>
      <w:r w:rsidR="00ED098A" w:rsidRPr="004E7401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="00ED098A" w:rsidRPr="004E7401">
        <w:rPr>
          <w:rFonts w:ascii="Tahoma" w:hAnsi="Tahoma" w:cs="Tahoma"/>
          <w:sz w:val="20"/>
          <w:szCs w:val="20"/>
          <w:lang w:val="it-IT"/>
        </w:rPr>
        <w:t>Cooperativa</w:t>
      </w:r>
      <w:r w:rsidR="00ED098A" w:rsidRPr="004E7401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="00ED098A" w:rsidRPr="004E7401">
        <w:rPr>
          <w:rFonts w:ascii="Tahoma" w:hAnsi="Tahoma" w:cs="Tahoma"/>
          <w:sz w:val="20"/>
          <w:szCs w:val="20"/>
          <w:lang w:val="it-IT"/>
        </w:rPr>
        <w:t>sociale</w:t>
      </w:r>
      <w:r w:rsidR="00ED098A" w:rsidRPr="004E7401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 w:rsidR="00ED098A" w:rsidRPr="004E7401">
        <w:rPr>
          <w:rFonts w:ascii="Tahoma" w:hAnsi="Tahoma" w:cs="Tahoma"/>
          <w:sz w:val="20"/>
          <w:szCs w:val="20"/>
          <w:lang w:val="it-IT"/>
        </w:rPr>
        <w:t>Alinsieme</w:t>
      </w:r>
      <w:proofErr w:type="spellEnd"/>
      <w:r w:rsidR="00ED098A" w:rsidRPr="004E7401">
        <w:rPr>
          <w:rFonts w:ascii="Tahoma" w:hAnsi="Tahoma" w:cs="Tahoma"/>
          <w:sz w:val="20"/>
          <w:szCs w:val="20"/>
          <w:lang w:val="it-IT"/>
        </w:rPr>
        <w:t>,</w:t>
      </w:r>
      <w:r w:rsidR="00ED098A" w:rsidRPr="004E7401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="00ED098A" w:rsidRPr="004E7401">
        <w:rPr>
          <w:rFonts w:ascii="Tahoma" w:hAnsi="Tahoma" w:cs="Tahoma"/>
          <w:sz w:val="20"/>
          <w:szCs w:val="20"/>
          <w:lang w:val="it-IT"/>
        </w:rPr>
        <w:t>che</w:t>
      </w:r>
      <w:r w:rsidR="00ED098A" w:rsidRPr="004E7401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="00ED098A" w:rsidRPr="004E7401">
        <w:rPr>
          <w:rFonts w:ascii="Tahoma" w:hAnsi="Tahoma" w:cs="Tahoma"/>
          <w:sz w:val="20"/>
          <w:szCs w:val="20"/>
          <w:lang w:val="it-IT"/>
        </w:rPr>
        <w:t>si</w:t>
      </w:r>
      <w:r w:rsidR="00ED098A" w:rsidRPr="004E7401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="00ED098A" w:rsidRPr="004E7401">
        <w:rPr>
          <w:rFonts w:ascii="Tahoma" w:hAnsi="Tahoma" w:cs="Tahoma"/>
          <w:sz w:val="20"/>
          <w:szCs w:val="20"/>
          <w:lang w:val="it-IT"/>
        </w:rPr>
        <w:t>svolgerà</w:t>
      </w:r>
      <w:r w:rsidR="00ED098A" w:rsidRPr="004E7401"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 w:rsidR="00ED098A" w:rsidRPr="004E7401">
        <w:rPr>
          <w:rFonts w:ascii="Tahoma" w:hAnsi="Tahoma" w:cs="Tahoma"/>
          <w:sz w:val="20"/>
          <w:szCs w:val="20"/>
          <w:lang w:val="it-IT"/>
        </w:rPr>
        <w:t>presso</w:t>
      </w:r>
      <w:r w:rsidR="00ED098A" w:rsidRPr="004E7401">
        <w:rPr>
          <w:rFonts w:ascii="Tahoma" w:eastAsia="Tahoma" w:hAnsi="Tahoma" w:cs="Tahoma"/>
          <w:sz w:val="20"/>
          <w:szCs w:val="20"/>
          <w:lang w:val="it-IT"/>
        </w:rPr>
        <w:t xml:space="preserve"> la</w:t>
      </w:r>
      <w:r w:rsidR="00ED098A" w:rsidRPr="004E7401">
        <w:rPr>
          <w:rFonts w:ascii="Tahoma" w:eastAsia="Tahoma" w:hAnsi="Tahoma" w:cs="Tahoma"/>
          <w:sz w:val="20"/>
          <w:szCs w:val="20"/>
          <w:u w:val="single"/>
          <w:lang w:val="it-IT"/>
        </w:rPr>
        <w:t xml:space="preserve"> Casa Materna di Longara (VI)</w:t>
      </w:r>
      <w:r w:rsidR="00ED098A" w:rsidRPr="004E7401">
        <w:rPr>
          <w:rFonts w:ascii="Tahoma" w:eastAsia="Tahoma" w:hAnsi="Tahoma" w:cs="Tahoma"/>
          <w:b/>
          <w:bCs/>
          <w:sz w:val="20"/>
          <w:szCs w:val="20"/>
          <w:lang w:val="it-IT"/>
        </w:rPr>
        <w:tab/>
      </w:r>
      <w:r w:rsidR="00ED098A" w:rsidRPr="004E7401">
        <w:rPr>
          <w:rFonts w:ascii="Tahoma" w:eastAsia="Tahoma" w:hAnsi="Tahoma" w:cs="Tahoma"/>
          <w:b/>
          <w:bCs/>
          <w:sz w:val="20"/>
          <w:szCs w:val="20"/>
          <w:lang w:val="it-IT"/>
        </w:rPr>
        <w:tab/>
      </w:r>
      <w:r w:rsidR="00ED098A" w:rsidRPr="004E7401">
        <w:rPr>
          <w:rFonts w:ascii="Tahoma" w:eastAsia="Tahoma" w:hAnsi="Tahoma" w:cs="Tahoma"/>
          <w:sz w:val="20"/>
          <w:szCs w:val="20"/>
          <w:lang w:val="it-IT"/>
        </w:rPr>
        <w:tab/>
      </w:r>
    </w:p>
    <w:p w:rsidR="004E7401" w:rsidRPr="004E7401" w:rsidRDefault="004E7401" w:rsidP="004E740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left="714" w:hanging="357"/>
        <w:rPr>
          <w:rFonts w:ascii="Tahoma" w:hAnsi="Tahoma" w:cs="Tahoma"/>
          <w:sz w:val="20"/>
          <w:szCs w:val="20"/>
        </w:rPr>
      </w:pPr>
      <w:r w:rsidRPr="004E7401">
        <w:rPr>
          <w:rFonts w:ascii="Tahoma" w:hAnsi="Tahoma" w:cs="Tahoma"/>
          <w:b/>
          <w:sz w:val="20"/>
          <w:szCs w:val="20"/>
        </w:rPr>
        <w:t xml:space="preserve">Corso </w:t>
      </w:r>
      <w:proofErr w:type="spellStart"/>
      <w:r w:rsidRPr="004E7401">
        <w:rPr>
          <w:rFonts w:ascii="Tahoma" w:hAnsi="Tahoma" w:cs="Tahoma"/>
          <w:b/>
          <w:sz w:val="20"/>
          <w:szCs w:val="20"/>
        </w:rPr>
        <w:t>Medi</w:t>
      </w:r>
      <w:proofErr w:type="spellEnd"/>
      <w:r w:rsidRPr="004E7401">
        <w:rPr>
          <w:rFonts w:ascii="Tahoma" w:hAnsi="Tahoma" w:cs="Tahoma"/>
          <w:b/>
          <w:sz w:val="20"/>
          <w:szCs w:val="20"/>
        </w:rPr>
        <w:t xml:space="preserve"> e </w:t>
      </w:r>
      <w:proofErr w:type="spellStart"/>
      <w:r w:rsidRPr="004E7401">
        <w:rPr>
          <w:rFonts w:ascii="Tahoma" w:hAnsi="Tahoma" w:cs="Tahoma"/>
          <w:b/>
          <w:sz w:val="20"/>
          <w:szCs w:val="20"/>
        </w:rPr>
        <w:t>grandi</w:t>
      </w:r>
      <w:proofErr w:type="spellEnd"/>
      <w:r w:rsidRPr="004E740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E7401">
        <w:rPr>
          <w:rFonts w:ascii="Tahoma" w:hAnsi="Tahoma" w:cs="Tahoma"/>
          <w:sz w:val="20"/>
          <w:szCs w:val="20"/>
        </w:rPr>
        <w:t>scuola</w:t>
      </w:r>
      <w:proofErr w:type="spellEnd"/>
      <w:r w:rsidRPr="004E740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E7401">
        <w:rPr>
          <w:rFonts w:ascii="Tahoma" w:hAnsi="Tahoma" w:cs="Tahoma"/>
          <w:sz w:val="20"/>
          <w:szCs w:val="20"/>
        </w:rPr>
        <w:t>materna</w:t>
      </w:r>
      <w:proofErr w:type="spellEnd"/>
    </w:p>
    <w:p w:rsidR="004E7401" w:rsidRPr="004E7401" w:rsidRDefault="004E7401" w:rsidP="004E7401">
      <w:pPr>
        <w:autoSpaceDE w:val="0"/>
        <w:autoSpaceDN w:val="0"/>
        <w:adjustRightInd w:val="0"/>
        <w:ind w:left="720"/>
        <w:rPr>
          <w:rFonts w:ascii="Tahoma" w:hAnsi="Tahoma" w:cs="Tahoma"/>
          <w:sz w:val="20"/>
          <w:szCs w:val="20"/>
        </w:rPr>
      </w:pPr>
      <w:r w:rsidRPr="004E7401">
        <w:rPr>
          <w:rFonts w:ascii="Wingdings" w:eastAsia="Wingdings" w:hAnsi="Wingdings" w:cs="Wingdings"/>
          <w:sz w:val="20"/>
          <w:szCs w:val="20"/>
          <w:lang w:val="it-IT"/>
        </w:rPr>
        <w:t></w:t>
      </w:r>
      <w:r w:rsidRPr="004E7401">
        <w:rPr>
          <w:rFonts w:ascii="Wingdings" w:eastAsia="Wingdings" w:hAnsi="Wingdings" w:cs="Wingdings"/>
          <w:sz w:val="20"/>
          <w:szCs w:val="20"/>
          <w:lang w:val="it-IT"/>
        </w:rPr>
        <w:t></w:t>
      </w:r>
      <w:r w:rsidRPr="004E7401">
        <w:rPr>
          <w:rFonts w:ascii="Wingdings" w:eastAsia="Wingdings" w:hAnsi="Wingdings" w:cs="Wingdings"/>
          <w:sz w:val="20"/>
          <w:szCs w:val="20"/>
          <w:lang w:val="it-IT"/>
        </w:rPr>
        <w:t></w:t>
      </w:r>
      <w:r w:rsidRPr="004E7401">
        <w:rPr>
          <w:rFonts w:ascii="Tahoma" w:hAnsi="Tahoma" w:cs="Tahoma"/>
          <w:sz w:val="20"/>
          <w:szCs w:val="20"/>
        </w:rPr>
        <w:t xml:space="preserve">Il </w:t>
      </w:r>
      <w:proofErr w:type="spellStart"/>
      <w:r w:rsidRPr="004E7401">
        <w:rPr>
          <w:rFonts w:ascii="Tahoma" w:hAnsi="Tahoma" w:cs="Tahoma"/>
          <w:sz w:val="20"/>
          <w:szCs w:val="20"/>
        </w:rPr>
        <w:t>lunedì</w:t>
      </w:r>
      <w:proofErr w:type="spellEnd"/>
      <w:r w:rsidRPr="004E740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E7401">
        <w:rPr>
          <w:rFonts w:ascii="Tahoma" w:hAnsi="Tahoma" w:cs="Tahoma"/>
          <w:sz w:val="20"/>
          <w:szCs w:val="20"/>
        </w:rPr>
        <w:t>dalle</w:t>
      </w:r>
      <w:proofErr w:type="spellEnd"/>
      <w:r w:rsidRPr="004E7401">
        <w:rPr>
          <w:rFonts w:ascii="Tahoma" w:hAnsi="Tahoma" w:cs="Tahoma"/>
          <w:sz w:val="20"/>
          <w:szCs w:val="20"/>
        </w:rPr>
        <w:t xml:space="preserve"> 16.00 </w:t>
      </w:r>
      <w:proofErr w:type="spellStart"/>
      <w:r w:rsidRPr="004E7401">
        <w:rPr>
          <w:rFonts w:ascii="Tahoma" w:hAnsi="Tahoma" w:cs="Tahoma"/>
          <w:sz w:val="20"/>
          <w:szCs w:val="20"/>
        </w:rPr>
        <w:t>alle</w:t>
      </w:r>
      <w:proofErr w:type="spellEnd"/>
      <w:r w:rsidRPr="004E7401">
        <w:rPr>
          <w:rFonts w:ascii="Tahoma" w:hAnsi="Tahoma" w:cs="Tahoma"/>
          <w:sz w:val="20"/>
          <w:szCs w:val="20"/>
        </w:rPr>
        <w:t xml:space="preserve"> 17.00</w:t>
      </w:r>
    </w:p>
    <w:p w:rsidR="004E7401" w:rsidRPr="004E7401" w:rsidRDefault="004E7401" w:rsidP="004E7401">
      <w:pPr>
        <w:autoSpaceDE w:val="0"/>
        <w:autoSpaceDN w:val="0"/>
        <w:adjustRightInd w:val="0"/>
        <w:spacing w:after="240"/>
        <w:ind w:left="717"/>
        <w:rPr>
          <w:rFonts w:ascii="Tahoma" w:hAnsi="Tahoma" w:cs="Tahoma"/>
          <w:sz w:val="20"/>
          <w:szCs w:val="20"/>
        </w:rPr>
      </w:pPr>
      <w:r w:rsidRPr="004E7401">
        <w:rPr>
          <w:rFonts w:ascii="Wingdings" w:eastAsia="Wingdings" w:hAnsi="Wingdings" w:cs="Wingdings"/>
          <w:sz w:val="20"/>
          <w:szCs w:val="20"/>
          <w:lang w:val="it-IT"/>
        </w:rPr>
        <w:t></w:t>
      </w:r>
      <w:r w:rsidRPr="004E7401">
        <w:rPr>
          <w:rFonts w:ascii="Wingdings" w:eastAsia="Wingdings" w:hAnsi="Wingdings" w:cs="Wingdings"/>
          <w:sz w:val="20"/>
          <w:szCs w:val="20"/>
          <w:lang w:val="it-IT"/>
        </w:rPr>
        <w:t></w:t>
      </w:r>
      <w:r w:rsidRPr="004E7401">
        <w:rPr>
          <w:rFonts w:ascii="Wingdings" w:eastAsia="Wingdings" w:hAnsi="Wingdings" w:cs="Wingdings"/>
          <w:sz w:val="20"/>
          <w:szCs w:val="20"/>
          <w:lang w:val="it-IT"/>
        </w:rPr>
        <w:t></w:t>
      </w:r>
      <w:r w:rsidRPr="004E7401">
        <w:rPr>
          <w:rFonts w:ascii="Tahoma" w:hAnsi="Tahoma" w:cs="Tahoma"/>
          <w:sz w:val="20"/>
          <w:szCs w:val="20"/>
        </w:rPr>
        <w:t xml:space="preserve">Il </w:t>
      </w:r>
      <w:proofErr w:type="spellStart"/>
      <w:r w:rsidRPr="004E7401">
        <w:rPr>
          <w:rFonts w:ascii="Tahoma" w:hAnsi="Tahoma" w:cs="Tahoma"/>
          <w:sz w:val="20"/>
          <w:szCs w:val="20"/>
        </w:rPr>
        <w:t>lunedì</w:t>
      </w:r>
      <w:proofErr w:type="spellEnd"/>
      <w:r w:rsidRPr="004E740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E7401">
        <w:rPr>
          <w:rFonts w:ascii="Tahoma" w:hAnsi="Tahoma" w:cs="Tahoma"/>
          <w:sz w:val="20"/>
          <w:szCs w:val="20"/>
        </w:rPr>
        <w:t>dalle</w:t>
      </w:r>
      <w:proofErr w:type="spellEnd"/>
      <w:r w:rsidRPr="004E7401">
        <w:rPr>
          <w:rFonts w:ascii="Tahoma" w:hAnsi="Tahoma" w:cs="Tahoma"/>
          <w:sz w:val="20"/>
          <w:szCs w:val="20"/>
        </w:rPr>
        <w:t xml:space="preserve"> 17.00 </w:t>
      </w:r>
      <w:proofErr w:type="spellStart"/>
      <w:r w:rsidRPr="004E7401">
        <w:rPr>
          <w:rFonts w:ascii="Tahoma" w:hAnsi="Tahoma" w:cs="Tahoma"/>
          <w:sz w:val="20"/>
          <w:szCs w:val="20"/>
        </w:rPr>
        <w:t>alle</w:t>
      </w:r>
      <w:proofErr w:type="spellEnd"/>
      <w:r w:rsidRPr="004E7401">
        <w:rPr>
          <w:rFonts w:ascii="Tahoma" w:hAnsi="Tahoma" w:cs="Tahoma"/>
          <w:sz w:val="20"/>
          <w:szCs w:val="20"/>
        </w:rPr>
        <w:t xml:space="preserve"> 18.00</w:t>
      </w:r>
    </w:p>
    <w:p w:rsidR="004E7401" w:rsidRPr="004E7401" w:rsidRDefault="004E7401" w:rsidP="004E7401">
      <w:pPr>
        <w:pStyle w:val="Paragrafoelenco"/>
        <w:autoSpaceDE w:val="0"/>
        <w:autoSpaceDN w:val="0"/>
        <w:adjustRightInd w:val="0"/>
        <w:spacing w:after="240"/>
        <w:rPr>
          <w:rFonts w:ascii="Tahoma" w:hAnsi="Tahoma" w:cs="Tahoma"/>
          <w:sz w:val="20"/>
          <w:szCs w:val="20"/>
        </w:rPr>
      </w:pPr>
      <w:r w:rsidRPr="004E7401">
        <w:rPr>
          <w:rFonts w:ascii="Wingdings" w:eastAsia="Wingdings" w:hAnsi="Wingdings" w:cs="Wingdings"/>
          <w:sz w:val="20"/>
          <w:szCs w:val="20"/>
          <w:lang w:val="it-IT"/>
        </w:rPr>
        <w:t></w:t>
      </w:r>
      <w:r w:rsidRPr="004E7401">
        <w:rPr>
          <w:rFonts w:ascii="Wingdings" w:eastAsia="Wingdings" w:hAnsi="Wingdings" w:cs="Wingdings"/>
          <w:sz w:val="20"/>
          <w:szCs w:val="20"/>
          <w:lang w:val="it-IT"/>
        </w:rPr>
        <w:t></w:t>
      </w:r>
      <w:r w:rsidRPr="004E7401">
        <w:rPr>
          <w:rFonts w:ascii="Wingdings" w:eastAsia="Wingdings" w:hAnsi="Wingdings" w:cs="Wingdings"/>
          <w:sz w:val="20"/>
          <w:szCs w:val="20"/>
          <w:lang w:val="it-IT"/>
        </w:rPr>
        <w:t></w:t>
      </w:r>
      <w:r w:rsidRPr="004E740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E7401">
        <w:rPr>
          <w:rFonts w:ascii="Tahoma" w:hAnsi="Tahoma" w:cs="Tahoma"/>
          <w:sz w:val="20"/>
          <w:szCs w:val="20"/>
        </w:rPr>
        <w:t>mercoledì</w:t>
      </w:r>
      <w:proofErr w:type="spellEnd"/>
      <w:r w:rsidRPr="004E7401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4E7401">
        <w:rPr>
          <w:rFonts w:ascii="Tahoma" w:hAnsi="Tahoma" w:cs="Tahoma"/>
          <w:sz w:val="20"/>
          <w:szCs w:val="20"/>
        </w:rPr>
        <w:t>dalle</w:t>
      </w:r>
      <w:proofErr w:type="spellEnd"/>
      <w:r w:rsidRPr="004E7401">
        <w:rPr>
          <w:rFonts w:ascii="Tahoma" w:hAnsi="Tahoma" w:cs="Tahoma"/>
          <w:sz w:val="20"/>
          <w:szCs w:val="20"/>
        </w:rPr>
        <w:t xml:space="preserve"> 17.00 </w:t>
      </w:r>
      <w:proofErr w:type="spellStart"/>
      <w:r w:rsidRPr="004E7401">
        <w:rPr>
          <w:rFonts w:ascii="Tahoma" w:hAnsi="Tahoma" w:cs="Tahoma"/>
          <w:sz w:val="20"/>
          <w:szCs w:val="20"/>
        </w:rPr>
        <w:t>alle</w:t>
      </w:r>
      <w:proofErr w:type="spellEnd"/>
      <w:r w:rsidRPr="004E7401">
        <w:rPr>
          <w:rFonts w:ascii="Tahoma" w:hAnsi="Tahoma" w:cs="Tahoma"/>
          <w:sz w:val="20"/>
          <w:szCs w:val="20"/>
        </w:rPr>
        <w:t xml:space="preserve"> 18.00</w:t>
      </w:r>
    </w:p>
    <w:p w:rsidR="004E7401" w:rsidRPr="004E7401" w:rsidRDefault="004E7401" w:rsidP="004E7401">
      <w:pPr>
        <w:pStyle w:val="Paragrafoelenco"/>
        <w:autoSpaceDE w:val="0"/>
        <w:autoSpaceDN w:val="0"/>
        <w:adjustRightInd w:val="0"/>
        <w:spacing w:after="240"/>
        <w:rPr>
          <w:rFonts w:ascii="Tahoma" w:hAnsi="Tahoma" w:cs="Tahoma"/>
          <w:sz w:val="20"/>
          <w:szCs w:val="20"/>
        </w:rPr>
      </w:pPr>
    </w:p>
    <w:p w:rsidR="004E7401" w:rsidRPr="004E7401" w:rsidRDefault="004E7401" w:rsidP="004E740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rPr>
          <w:rFonts w:ascii="Tahoma" w:hAnsi="Tahoma" w:cs="Tahoma"/>
          <w:sz w:val="20"/>
          <w:szCs w:val="20"/>
        </w:rPr>
      </w:pPr>
      <w:r w:rsidRPr="004E7401">
        <w:rPr>
          <w:rFonts w:ascii="Tahoma" w:hAnsi="Tahoma" w:cs="Tahoma"/>
          <w:b/>
          <w:sz w:val="20"/>
          <w:szCs w:val="20"/>
        </w:rPr>
        <w:t>Corso Baby</w:t>
      </w:r>
      <w:r w:rsidRPr="004E7401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Pr="004E7401">
        <w:rPr>
          <w:rFonts w:ascii="Tahoma" w:hAnsi="Tahoma" w:cs="Tahoma"/>
          <w:sz w:val="20"/>
          <w:szCs w:val="20"/>
        </w:rPr>
        <w:t>piccoli</w:t>
      </w:r>
      <w:proofErr w:type="spellEnd"/>
      <w:r w:rsidRPr="004E740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E7401">
        <w:rPr>
          <w:rFonts w:ascii="Tahoma" w:hAnsi="Tahoma" w:cs="Tahoma"/>
          <w:sz w:val="20"/>
          <w:szCs w:val="20"/>
        </w:rPr>
        <w:t>scuola</w:t>
      </w:r>
      <w:proofErr w:type="spellEnd"/>
      <w:r w:rsidRPr="004E740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E7401">
        <w:rPr>
          <w:rFonts w:ascii="Tahoma" w:hAnsi="Tahoma" w:cs="Tahoma"/>
          <w:sz w:val="20"/>
          <w:szCs w:val="20"/>
        </w:rPr>
        <w:t>materna</w:t>
      </w:r>
      <w:proofErr w:type="spellEnd"/>
      <w:r w:rsidRPr="004E7401">
        <w:rPr>
          <w:rFonts w:ascii="Tahoma" w:hAnsi="Tahoma" w:cs="Tahoma"/>
          <w:sz w:val="20"/>
          <w:szCs w:val="20"/>
        </w:rPr>
        <w:t xml:space="preserve"> e </w:t>
      </w:r>
      <w:proofErr w:type="spellStart"/>
      <w:r w:rsidRPr="004E7401">
        <w:rPr>
          <w:rFonts w:ascii="Tahoma" w:hAnsi="Tahoma" w:cs="Tahoma"/>
          <w:sz w:val="20"/>
          <w:szCs w:val="20"/>
        </w:rPr>
        <w:t>grandi</w:t>
      </w:r>
      <w:proofErr w:type="spellEnd"/>
      <w:r w:rsidRPr="004E7401">
        <w:rPr>
          <w:rFonts w:ascii="Tahoma" w:hAnsi="Tahoma" w:cs="Tahoma"/>
          <w:sz w:val="20"/>
          <w:szCs w:val="20"/>
        </w:rPr>
        <w:t xml:space="preserve"> del </w:t>
      </w:r>
      <w:proofErr w:type="spellStart"/>
      <w:r w:rsidRPr="004E7401">
        <w:rPr>
          <w:rFonts w:ascii="Tahoma" w:hAnsi="Tahoma" w:cs="Tahoma"/>
          <w:sz w:val="20"/>
          <w:szCs w:val="20"/>
        </w:rPr>
        <w:t>nido</w:t>
      </w:r>
      <w:proofErr w:type="spellEnd"/>
      <w:r w:rsidRPr="004E7401">
        <w:rPr>
          <w:rFonts w:ascii="Tahoma" w:hAnsi="Tahoma" w:cs="Tahoma"/>
          <w:sz w:val="20"/>
          <w:szCs w:val="20"/>
        </w:rPr>
        <w:t xml:space="preserve"> </w:t>
      </w:r>
    </w:p>
    <w:p w:rsidR="004E7401" w:rsidRPr="004E7401" w:rsidRDefault="004E7401" w:rsidP="004E7401">
      <w:pPr>
        <w:autoSpaceDE w:val="0"/>
        <w:autoSpaceDN w:val="0"/>
        <w:adjustRightInd w:val="0"/>
        <w:spacing w:after="120"/>
        <w:ind w:firstLine="709"/>
        <w:rPr>
          <w:rFonts w:ascii="Tahoma" w:hAnsi="Tahoma" w:cs="Tahoma"/>
          <w:sz w:val="20"/>
          <w:szCs w:val="20"/>
        </w:rPr>
      </w:pPr>
      <w:r w:rsidRPr="004E7401">
        <w:rPr>
          <w:rFonts w:ascii="Wingdings" w:eastAsia="Wingdings" w:hAnsi="Wingdings" w:cs="Wingdings"/>
          <w:sz w:val="20"/>
          <w:szCs w:val="20"/>
          <w:lang w:val="it-IT"/>
        </w:rPr>
        <w:t></w:t>
      </w:r>
      <w:r w:rsidRPr="004E7401">
        <w:rPr>
          <w:rFonts w:ascii="Wingdings" w:eastAsia="Wingdings" w:hAnsi="Wingdings" w:cs="Wingdings"/>
          <w:sz w:val="20"/>
          <w:szCs w:val="20"/>
          <w:lang w:val="it-IT"/>
        </w:rPr>
        <w:t></w:t>
      </w:r>
      <w:r w:rsidRPr="004E7401">
        <w:rPr>
          <w:rFonts w:ascii="Wingdings" w:eastAsia="Wingdings" w:hAnsi="Wingdings" w:cs="Wingdings"/>
          <w:sz w:val="20"/>
          <w:szCs w:val="20"/>
          <w:lang w:val="it-IT"/>
        </w:rPr>
        <w:t></w:t>
      </w:r>
      <w:r w:rsidRPr="004E740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E7401">
        <w:rPr>
          <w:rFonts w:ascii="Tahoma" w:hAnsi="Tahoma" w:cs="Tahoma"/>
          <w:sz w:val="20"/>
          <w:szCs w:val="20"/>
        </w:rPr>
        <w:t>il</w:t>
      </w:r>
      <w:proofErr w:type="spellEnd"/>
      <w:r w:rsidRPr="004E740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E7401">
        <w:rPr>
          <w:rFonts w:ascii="Tahoma" w:hAnsi="Tahoma" w:cs="Tahoma"/>
          <w:sz w:val="20"/>
          <w:szCs w:val="20"/>
        </w:rPr>
        <w:t>mercoledì</w:t>
      </w:r>
      <w:proofErr w:type="spellEnd"/>
      <w:r w:rsidRPr="004E740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E7401">
        <w:rPr>
          <w:rFonts w:ascii="Tahoma" w:hAnsi="Tahoma" w:cs="Tahoma"/>
          <w:sz w:val="20"/>
          <w:szCs w:val="20"/>
        </w:rPr>
        <w:t>dalle</w:t>
      </w:r>
      <w:proofErr w:type="spellEnd"/>
      <w:r w:rsidRPr="004E7401">
        <w:rPr>
          <w:rFonts w:ascii="Tahoma" w:hAnsi="Tahoma" w:cs="Tahoma"/>
          <w:sz w:val="20"/>
          <w:szCs w:val="20"/>
        </w:rPr>
        <w:t xml:space="preserve"> 16.00 </w:t>
      </w:r>
      <w:proofErr w:type="spellStart"/>
      <w:r w:rsidRPr="004E7401">
        <w:rPr>
          <w:rFonts w:ascii="Tahoma" w:hAnsi="Tahoma" w:cs="Tahoma"/>
          <w:sz w:val="20"/>
          <w:szCs w:val="20"/>
        </w:rPr>
        <w:t>alle</w:t>
      </w:r>
      <w:proofErr w:type="spellEnd"/>
      <w:r w:rsidRPr="004E7401">
        <w:rPr>
          <w:rFonts w:ascii="Tahoma" w:hAnsi="Tahoma" w:cs="Tahoma"/>
          <w:sz w:val="20"/>
          <w:szCs w:val="20"/>
        </w:rPr>
        <w:t xml:space="preserve"> 17.00</w:t>
      </w:r>
    </w:p>
    <w:p w:rsidR="004E7401" w:rsidRPr="004E7401" w:rsidRDefault="004E7401" w:rsidP="004E740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rPr>
          <w:rFonts w:ascii="Tahoma" w:hAnsi="Tahoma" w:cs="Tahoma"/>
          <w:b/>
          <w:sz w:val="20"/>
          <w:szCs w:val="20"/>
        </w:rPr>
      </w:pPr>
      <w:r w:rsidRPr="004E7401">
        <w:rPr>
          <w:rFonts w:ascii="Tahoma" w:hAnsi="Tahoma" w:cs="Tahoma"/>
          <w:b/>
          <w:sz w:val="20"/>
          <w:szCs w:val="20"/>
        </w:rPr>
        <w:t xml:space="preserve">Corso </w:t>
      </w:r>
      <w:proofErr w:type="spellStart"/>
      <w:r w:rsidRPr="004E7401">
        <w:rPr>
          <w:rFonts w:ascii="Tahoma" w:hAnsi="Tahoma" w:cs="Tahoma"/>
          <w:b/>
          <w:sz w:val="20"/>
          <w:szCs w:val="20"/>
        </w:rPr>
        <w:t>Primaria</w:t>
      </w:r>
      <w:proofErr w:type="spellEnd"/>
      <w:r w:rsidRPr="004E7401">
        <w:rPr>
          <w:rFonts w:ascii="Tahoma" w:hAnsi="Tahoma" w:cs="Tahoma"/>
          <w:b/>
          <w:sz w:val="20"/>
          <w:szCs w:val="20"/>
        </w:rPr>
        <w:t xml:space="preserve"> –</w:t>
      </w:r>
      <w:r w:rsidRPr="004E740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E7401">
        <w:rPr>
          <w:rFonts w:ascii="Tahoma" w:hAnsi="Tahoma" w:cs="Tahoma"/>
          <w:sz w:val="20"/>
          <w:szCs w:val="20"/>
        </w:rPr>
        <w:t>dai</w:t>
      </w:r>
      <w:proofErr w:type="spellEnd"/>
      <w:r w:rsidRPr="004E7401">
        <w:rPr>
          <w:rFonts w:ascii="Tahoma" w:hAnsi="Tahoma" w:cs="Tahoma"/>
          <w:sz w:val="20"/>
          <w:szCs w:val="20"/>
        </w:rPr>
        <w:t xml:space="preserve"> 6 </w:t>
      </w:r>
      <w:proofErr w:type="spellStart"/>
      <w:r w:rsidRPr="004E7401">
        <w:rPr>
          <w:rFonts w:ascii="Tahoma" w:hAnsi="Tahoma" w:cs="Tahoma"/>
          <w:sz w:val="20"/>
          <w:szCs w:val="20"/>
        </w:rPr>
        <w:t>ai</w:t>
      </w:r>
      <w:proofErr w:type="spellEnd"/>
      <w:r w:rsidRPr="004E7401">
        <w:rPr>
          <w:rFonts w:ascii="Tahoma" w:hAnsi="Tahoma" w:cs="Tahoma"/>
          <w:sz w:val="20"/>
          <w:szCs w:val="20"/>
        </w:rPr>
        <w:t xml:space="preserve"> 7 </w:t>
      </w:r>
      <w:proofErr w:type="spellStart"/>
      <w:r w:rsidRPr="004E7401">
        <w:rPr>
          <w:rFonts w:ascii="Tahoma" w:hAnsi="Tahoma" w:cs="Tahoma"/>
          <w:sz w:val="20"/>
          <w:szCs w:val="20"/>
        </w:rPr>
        <w:t>anni</w:t>
      </w:r>
      <w:proofErr w:type="spellEnd"/>
      <w:r w:rsidRPr="004E7401">
        <w:rPr>
          <w:rFonts w:ascii="Tahoma" w:hAnsi="Tahoma" w:cs="Tahoma"/>
          <w:sz w:val="20"/>
          <w:szCs w:val="20"/>
        </w:rPr>
        <w:t xml:space="preserve">  </w:t>
      </w:r>
    </w:p>
    <w:p w:rsidR="004E7401" w:rsidRPr="004E7401" w:rsidRDefault="004E7401" w:rsidP="004E7401">
      <w:pPr>
        <w:autoSpaceDE w:val="0"/>
        <w:autoSpaceDN w:val="0"/>
        <w:adjustRightInd w:val="0"/>
        <w:spacing w:after="120"/>
        <w:ind w:firstLine="709"/>
        <w:rPr>
          <w:rFonts w:ascii="Tahoma" w:hAnsi="Tahoma" w:cs="Tahoma"/>
          <w:sz w:val="20"/>
          <w:szCs w:val="20"/>
          <w:lang w:val="it-IT"/>
        </w:rPr>
      </w:pPr>
      <w:r w:rsidRPr="004E7401">
        <w:rPr>
          <w:rFonts w:ascii="Wingdings" w:eastAsia="Wingdings" w:hAnsi="Wingdings" w:cs="Wingdings"/>
          <w:sz w:val="20"/>
          <w:szCs w:val="20"/>
          <w:lang w:val="it-IT"/>
        </w:rPr>
        <w:t></w:t>
      </w:r>
      <w:r w:rsidRPr="004E7401">
        <w:rPr>
          <w:rFonts w:ascii="Wingdings" w:eastAsia="Wingdings" w:hAnsi="Wingdings" w:cs="Wingdings"/>
          <w:sz w:val="20"/>
          <w:szCs w:val="20"/>
          <w:lang w:val="it-IT"/>
        </w:rPr>
        <w:t></w:t>
      </w:r>
      <w:proofErr w:type="gramStart"/>
      <w:r w:rsidRPr="004E7401">
        <w:rPr>
          <w:rFonts w:ascii="Wingdings" w:eastAsia="Wingdings" w:hAnsi="Wingdings" w:cs="Wingdings"/>
          <w:sz w:val="20"/>
          <w:szCs w:val="20"/>
          <w:lang w:val="it-IT"/>
        </w:rPr>
        <w:t></w:t>
      </w:r>
      <w:r w:rsidRPr="004E7401">
        <w:rPr>
          <w:rFonts w:ascii="Tahoma" w:hAnsi="Tahoma" w:cs="Tahoma"/>
          <w:sz w:val="20"/>
          <w:szCs w:val="20"/>
        </w:rPr>
        <w:t xml:space="preserve">  </w:t>
      </w:r>
      <w:r w:rsidRPr="004E7401">
        <w:rPr>
          <w:rFonts w:ascii="Tahoma" w:hAnsi="Tahoma" w:cs="Tahoma"/>
          <w:sz w:val="20"/>
          <w:szCs w:val="20"/>
        </w:rPr>
        <w:t>Il</w:t>
      </w:r>
      <w:proofErr w:type="gramEnd"/>
      <w:r w:rsidRPr="004E740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E7401">
        <w:rPr>
          <w:rFonts w:ascii="Tahoma" w:hAnsi="Tahoma" w:cs="Tahoma"/>
          <w:sz w:val="20"/>
          <w:szCs w:val="20"/>
        </w:rPr>
        <w:t>venerdì</w:t>
      </w:r>
      <w:proofErr w:type="spellEnd"/>
      <w:r w:rsidRPr="004E740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E7401">
        <w:rPr>
          <w:rFonts w:ascii="Tahoma" w:hAnsi="Tahoma" w:cs="Tahoma"/>
          <w:sz w:val="20"/>
          <w:szCs w:val="20"/>
        </w:rPr>
        <w:t>dalle</w:t>
      </w:r>
      <w:proofErr w:type="spellEnd"/>
      <w:r w:rsidRPr="004E7401">
        <w:rPr>
          <w:rFonts w:ascii="Tahoma" w:hAnsi="Tahoma" w:cs="Tahoma"/>
          <w:sz w:val="20"/>
          <w:szCs w:val="20"/>
        </w:rPr>
        <w:t xml:space="preserve"> 16.00 </w:t>
      </w:r>
      <w:proofErr w:type="spellStart"/>
      <w:r w:rsidRPr="004E7401">
        <w:rPr>
          <w:rFonts w:ascii="Tahoma" w:hAnsi="Tahoma" w:cs="Tahoma"/>
          <w:sz w:val="20"/>
          <w:szCs w:val="20"/>
        </w:rPr>
        <w:t>alle</w:t>
      </w:r>
      <w:proofErr w:type="spellEnd"/>
      <w:r w:rsidRPr="004E7401">
        <w:rPr>
          <w:rFonts w:ascii="Tahoma" w:hAnsi="Tahoma" w:cs="Tahoma"/>
          <w:sz w:val="20"/>
          <w:szCs w:val="20"/>
        </w:rPr>
        <w:t xml:space="preserve"> 17.00</w:t>
      </w:r>
    </w:p>
    <w:p w:rsidR="0048514D" w:rsidRDefault="004E7401">
      <w:pPr>
        <w:tabs>
          <w:tab w:val="left" w:pos="851"/>
        </w:tabs>
        <w:spacing w:after="240"/>
        <w:ind w:left="425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="00ED098A">
        <w:rPr>
          <w:rFonts w:ascii="Tahoma" w:hAnsi="Tahoma" w:cs="Tahoma"/>
          <w:sz w:val="20"/>
          <w:szCs w:val="20"/>
          <w:lang w:val="it-IT"/>
        </w:rPr>
        <w:t>(barrare l'orario prescelto)</w:t>
      </w:r>
    </w:p>
    <w:p w:rsidR="0048514D" w:rsidRDefault="00ED098A">
      <w:pPr>
        <w:spacing w:line="360" w:lineRule="auto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il/la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sottoscritto/</w:t>
      </w:r>
      <w:proofErr w:type="gramStart"/>
      <w:r>
        <w:rPr>
          <w:rFonts w:ascii="Tahoma" w:hAnsi="Tahoma" w:cs="Tahoma"/>
          <w:sz w:val="20"/>
          <w:szCs w:val="20"/>
          <w:lang w:val="it-IT"/>
        </w:rPr>
        <w:t>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 </w:t>
      </w:r>
      <w:r>
        <w:rPr>
          <w:rFonts w:ascii="Tahoma" w:hAnsi="Tahoma" w:cs="Tahoma"/>
          <w:sz w:val="20"/>
          <w:szCs w:val="20"/>
          <w:lang w:val="it-IT"/>
        </w:rPr>
        <w:t>Nome</w:t>
      </w:r>
      <w:proofErr w:type="gramEnd"/>
      <w:r>
        <w:rPr>
          <w:rFonts w:ascii="Tahoma" w:hAnsi="Tahoma" w:cs="Tahoma"/>
          <w:sz w:val="20"/>
          <w:szCs w:val="20"/>
          <w:lang w:val="it-IT"/>
        </w:rPr>
        <w:t>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Cognome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 </w:t>
      </w:r>
    </w:p>
    <w:p w:rsidR="0048514D" w:rsidRDefault="00ED098A">
      <w:pPr>
        <w:spacing w:line="360" w:lineRule="auto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CF_______________________________________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residente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in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Via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_______________________________</w:t>
      </w:r>
    </w:p>
    <w:p w:rsidR="0048514D" w:rsidRDefault="00ED098A">
      <w:pPr>
        <w:spacing w:line="360" w:lineRule="auto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n°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_______________C.A.P.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Località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Prov</w:t>
      </w:r>
      <w:proofErr w:type="spellEnd"/>
      <w:r>
        <w:rPr>
          <w:rFonts w:ascii="Tahoma" w:hAnsi="Tahoma" w:cs="Tahoma"/>
          <w:sz w:val="20"/>
          <w:szCs w:val="20"/>
          <w:lang w:val="it-IT"/>
        </w:rPr>
        <w:t>.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(___)</w:t>
      </w:r>
    </w:p>
    <w:p w:rsidR="0048514D" w:rsidRDefault="00ED098A">
      <w:pPr>
        <w:spacing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Numero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telefono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cell</w:t>
      </w:r>
      <w:proofErr w:type="spellEnd"/>
      <w:r>
        <w:rPr>
          <w:rFonts w:ascii="Tahoma" w:hAnsi="Tahoma" w:cs="Tahoma"/>
          <w:sz w:val="20"/>
          <w:szCs w:val="20"/>
          <w:lang w:val="it-IT"/>
        </w:rPr>
        <w:t>.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</w:t>
      </w:r>
    </w:p>
    <w:p w:rsidR="0048514D" w:rsidRDefault="00ED098A">
      <w:pPr>
        <w:spacing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e-mail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fax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______________________________________</w:t>
      </w:r>
    </w:p>
    <w:p w:rsidR="0048514D" w:rsidRDefault="00ED098A">
      <w:pPr>
        <w:spacing w:after="120"/>
        <w:jc w:val="both"/>
        <w:rPr>
          <w:rFonts w:ascii="Tahoma" w:hAnsi="Tahoma" w:cs="Tahoma"/>
          <w:b/>
          <w:bCs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genitore/tutore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_________________________________________________,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sz w:val="20"/>
          <w:szCs w:val="20"/>
          <w:lang w:val="it-IT"/>
        </w:rPr>
        <w:t>chiede</w:t>
      </w:r>
      <w:r>
        <w:rPr>
          <w:rFonts w:ascii="Tahoma" w:eastAsia="Tahoma" w:hAnsi="Tahoma" w:cs="Tahoma"/>
          <w:b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poter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iscrivere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il/la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proprio/a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figlio/</w:t>
      </w:r>
      <w:proofErr w:type="gramStart"/>
      <w:r>
        <w:rPr>
          <w:rFonts w:ascii="Tahoma" w:hAnsi="Tahoma" w:cs="Tahoma"/>
          <w:sz w:val="20"/>
          <w:szCs w:val="20"/>
          <w:lang w:val="it-IT"/>
        </w:rPr>
        <w:t>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 </w:t>
      </w:r>
      <w:r>
        <w:rPr>
          <w:rFonts w:ascii="Tahoma" w:hAnsi="Tahoma" w:cs="Tahoma"/>
          <w:sz w:val="20"/>
          <w:szCs w:val="20"/>
          <w:lang w:val="it-IT"/>
        </w:rPr>
        <w:t>e</w:t>
      </w:r>
      <w:proofErr w:type="gramEnd"/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dichiara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accettare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quanto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richiesto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dal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Regolamento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fornire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dati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la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documentazione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necessaria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per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lo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svolgimento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delle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attività.</w:t>
      </w:r>
    </w:p>
    <w:p w:rsidR="0048514D" w:rsidRDefault="00ED098A">
      <w:pPr>
        <w:spacing w:line="360" w:lineRule="auto"/>
        <w:jc w:val="center"/>
      </w:pPr>
      <w:r>
        <w:rPr>
          <w:rFonts w:ascii="Tahoma" w:hAnsi="Tahoma" w:cs="Tahoma"/>
          <w:b/>
          <w:bCs/>
          <w:sz w:val="20"/>
          <w:szCs w:val="20"/>
          <w:lang w:val="it-IT"/>
        </w:rPr>
        <w:t>DATI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it-IT"/>
        </w:rPr>
        <w:t>ANAGRAFICI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it-IT"/>
        </w:rPr>
        <w:t>DEL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>BAMBINO/A</w:t>
      </w:r>
    </w:p>
    <w:p w:rsidR="0048514D" w:rsidRDefault="00ED098A">
      <w:pPr>
        <w:spacing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Nome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Cognome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________________________________</w:t>
      </w:r>
    </w:p>
    <w:p w:rsidR="0048514D" w:rsidRDefault="00ED098A">
      <w:pPr>
        <w:spacing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nato/a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a</w:t>
      </w:r>
      <w:proofErr w:type="spellEnd"/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il________________CF</w:t>
      </w:r>
      <w:proofErr w:type="spellEnd"/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</w:t>
      </w:r>
    </w:p>
    <w:p w:rsidR="0048514D" w:rsidRDefault="00ED098A">
      <w:pPr>
        <w:spacing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residente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in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Via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n°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</w:t>
      </w:r>
    </w:p>
    <w:p w:rsidR="0048514D" w:rsidRDefault="00ED098A">
      <w:pPr>
        <w:spacing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C.A.P.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Località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Prov</w:t>
      </w:r>
      <w:proofErr w:type="spellEnd"/>
      <w:r>
        <w:rPr>
          <w:rFonts w:ascii="Tahoma" w:hAnsi="Tahoma" w:cs="Tahoma"/>
          <w:sz w:val="20"/>
          <w:szCs w:val="20"/>
          <w:lang w:val="it-IT"/>
        </w:rPr>
        <w:t>.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(___)</w:t>
      </w:r>
    </w:p>
    <w:p w:rsidR="0048514D" w:rsidRDefault="00ED098A">
      <w:pPr>
        <w:spacing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Iscritto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per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l'anno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2014/15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alla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sez</w:t>
      </w:r>
      <w:proofErr w:type="spellEnd"/>
      <w:r>
        <w:rPr>
          <w:rFonts w:ascii="Tahoma" w:hAnsi="Tahoma" w:cs="Tahoma"/>
          <w:sz w:val="20"/>
          <w:szCs w:val="20"/>
          <w:lang w:val="it-IT"/>
        </w:rPr>
        <w:t>_______</w:t>
      </w:r>
    </w:p>
    <w:p w:rsidR="0048514D" w:rsidRDefault="00ED098A">
      <w:pPr>
        <w:spacing w:after="120" w:line="360" w:lineRule="auto"/>
        <w:jc w:val="both"/>
      </w:pPr>
      <w:r>
        <w:rPr>
          <w:rFonts w:ascii="Tahoma" w:hAnsi="Tahoma" w:cs="Tahoma"/>
          <w:sz w:val="20"/>
          <w:szCs w:val="20"/>
          <w:lang w:val="it-IT"/>
        </w:rPr>
        <w:t>Altri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numeri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telefonici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quali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rivolgersi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in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caso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emergenza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(specificare </w:t>
      </w:r>
      <w:proofErr w:type="gramStart"/>
      <w:r>
        <w:rPr>
          <w:rFonts w:ascii="Tahoma" w:eastAsia="Tahoma" w:hAnsi="Tahoma" w:cs="Tahoma"/>
          <w:sz w:val="20"/>
          <w:szCs w:val="20"/>
          <w:lang w:val="it-IT"/>
        </w:rPr>
        <w:t>parentela)</w:t>
      </w:r>
      <w:r>
        <w:rPr>
          <w:rFonts w:ascii="Tahoma" w:hAnsi="Tahoma" w:cs="Tahoma"/>
          <w:sz w:val="20"/>
          <w:szCs w:val="20"/>
          <w:lang w:val="it-IT"/>
        </w:rPr>
        <w:t>_</w:t>
      </w:r>
      <w:proofErr w:type="gramEnd"/>
      <w:r>
        <w:rPr>
          <w:rFonts w:ascii="Tahoma" w:hAnsi="Tahoma" w:cs="Tahoma"/>
          <w:sz w:val="20"/>
          <w:szCs w:val="20"/>
          <w:lang w:val="it-IT"/>
        </w:rPr>
        <w:t>___________________,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,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___________________________________________</w:t>
      </w:r>
    </w:p>
    <w:p w:rsidR="0048514D" w:rsidRDefault="00ED098A" w:rsidP="004E7401">
      <w:pPr>
        <w:spacing w:after="120"/>
        <w:jc w:val="both"/>
      </w:pPr>
      <w:r>
        <w:rPr>
          <w:rFonts w:ascii="Tahoma" w:hAnsi="Tahoma" w:cs="Tahoma"/>
          <w:sz w:val="20"/>
          <w:szCs w:val="20"/>
          <w:lang w:val="it-IT"/>
        </w:rPr>
        <w:t>Inoltre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sono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consapevole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accetto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le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seguenti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  <w:lang w:val="it-IT"/>
        </w:rPr>
        <w:t>clausole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:</w:t>
      </w:r>
      <w:proofErr w:type="gramEnd"/>
    </w:p>
    <w:p w:rsidR="004E7401" w:rsidRDefault="004E7401" w:rsidP="004E7401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Il pagamento della quota di iscrizione e dell’intero ciclo scelto devono essere effettuati anticipatamente</w:t>
      </w:r>
    </w:p>
    <w:p w:rsidR="004E7401" w:rsidRDefault="004E7401" w:rsidP="004E7401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Iniziata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la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frequenza,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il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sz w:val="20"/>
          <w:szCs w:val="20"/>
          <w:lang w:val="it-IT"/>
        </w:rPr>
        <w:t>pagamento</w:t>
      </w:r>
      <w:r>
        <w:rPr>
          <w:rFonts w:ascii="Tahoma" w:eastAsia="Tahoma" w:hAnsi="Tahoma" w:cs="Tahoma"/>
          <w:b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sz w:val="20"/>
          <w:szCs w:val="20"/>
          <w:lang w:val="it-IT"/>
        </w:rPr>
        <w:t>è</w:t>
      </w:r>
      <w:r>
        <w:rPr>
          <w:rFonts w:ascii="Tahoma" w:eastAsia="Tahoma" w:hAnsi="Tahoma" w:cs="Tahoma"/>
          <w:b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sz w:val="20"/>
          <w:szCs w:val="20"/>
          <w:lang w:val="it-IT"/>
        </w:rPr>
        <w:t>dovuto</w:t>
      </w:r>
      <w:r>
        <w:rPr>
          <w:rFonts w:ascii="Tahoma" w:eastAsia="Tahoma" w:hAnsi="Tahoma" w:cs="Tahoma"/>
          <w:b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sz w:val="20"/>
          <w:szCs w:val="20"/>
          <w:lang w:val="it-IT"/>
        </w:rPr>
        <w:t>per</w:t>
      </w:r>
      <w:r>
        <w:rPr>
          <w:rFonts w:ascii="Tahoma" w:eastAsia="Tahoma" w:hAnsi="Tahoma" w:cs="Tahoma"/>
          <w:b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sz w:val="20"/>
          <w:szCs w:val="20"/>
          <w:lang w:val="it-IT"/>
        </w:rPr>
        <w:t>l</w:t>
      </w:r>
      <w:r>
        <w:rPr>
          <w:rFonts w:ascii="Tahoma" w:eastAsia="Tahoma" w:hAnsi="Tahoma" w:cs="Tahoma"/>
          <w:b/>
          <w:sz w:val="20"/>
          <w:szCs w:val="20"/>
          <w:lang w:val="it-IT"/>
        </w:rPr>
        <w:t>’</w:t>
      </w:r>
      <w:r>
        <w:rPr>
          <w:rFonts w:ascii="Tahoma" w:hAnsi="Tahoma" w:cs="Tahoma"/>
          <w:b/>
          <w:sz w:val="20"/>
          <w:szCs w:val="20"/>
          <w:lang w:val="it-IT"/>
        </w:rPr>
        <w:t>intero</w:t>
      </w:r>
      <w:r>
        <w:rPr>
          <w:rFonts w:ascii="Tahoma" w:eastAsia="Tahoma" w:hAnsi="Tahoma" w:cs="Tahoma"/>
          <w:b/>
          <w:sz w:val="20"/>
          <w:szCs w:val="20"/>
          <w:lang w:val="it-IT"/>
        </w:rPr>
        <w:t xml:space="preserve"> ciclo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anche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in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caso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assenza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ritiro.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</w:p>
    <w:p w:rsidR="004E7401" w:rsidRDefault="004E7401" w:rsidP="004E7401">
      <w:pPr>
        <w:jc w:val="both"/>
        <w:rPr>
          <w:rFonts w:ascii="Tahoma" w:hAnsi="Tahoma" w:cs="Tahoma"/>
          <w:sz w:val="20"/>
          <w:szCs w:val="20"/>
          <w:lang w:val="it-IT"/>
        </w:rPr>
      </w:pPr>
    </w:p>
    <w:p w:rsidR="0048514D" w:rsidRDefault="004E7401" w:rsidP="004E7401">
      <w:pPr>
        <w:jc w:val="both"/>
      </w:pPr>
      <w:r>
        <w:rPr>
          <w:rFonts w:ascii="Wingdings" w:eastAsia="Wingdings" w:hAnsi="Wingdings" w:cs="Wingdings"/>
          <w:sz w:val="20"/>
          <w:szCs w:val="20"/>
          <w:lang w:val="it-IT"/>
        </w:rPr>
        <w:t></w:t>
      </w:r>
      <w:r>
        <w:rPr>
          <w:rFonts w:ascii="Tahoma" w:hAnsi="Tahoma" w:cs="Tahoma"/>
          <w:sz w:val="20"/>
          <w:szCs w:val="20"/>
          <w:lang w:val="it-IT"/>
        </w:rPr>
        <w:tab/>
        <w:t>Corso ottobre/</w:t>
      </w:r>
      <w:proofErr w:type="gramStart"/>
      <w:r>
        <w:rPr>
          <w:rFonts w:ascii="Tahoma" w:hAnsi="Tahoma" w:cs="Tahoma"/>
          <w:sz w:val="20"/>
          <w:szCs w:val="20"/>
          <w:lang w:val="it-IT"/>
        </w:rPr>
        <w:t xml:space="preserve">dicembre 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ab/>
      </w:r>
      <w:proofErr w:type="gramEnd"/>
      <w:r>
        <w:rPr>
          <w:rFonts w:ascii="Wingdings" w:eastAsia="Wingdings" w:hAnsi="Wingdings" w:cs="Wingdings"/>
          <w:sz w:val="20"/>
          <w:szCs w:val="20"/>
          <w:lang w:val="it-IT"/>
        </w:rPr>
        <w:t></w:t>
      </w:r>
      <w:r>
        <w:rPr>
          <w:rFonts w:ascii="Tahoma" w:hAnsi="Tahoma" w:cs="Tahoma"/>
          <w:sz w:val="20"/>
          <w:szCs w:val="20"/>
          <w:lang w:val="it-IT"/>
        </w:rPr>
        <w:t xml:space="preserve"> Corso gennaio/marzo</w:t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Wingdings" w:eastAsia="Wingdings" w:hAnsi="Wingdings" w:cs="Wingdings"/>
          <w:sz w:val="20"/>
          <w:szCs w:val="20"/>
          <w:lang w:val="it-IT"/>
        </w:rPr>
        <w:t></w:t>
      </w:r>
      <w:r>
        <w:rPr>
          <w:rFonts w:ascii="Wingdings" w:eastAsia="Wingdings" w:hAnsi="Wingdings" w:cs="Wingdings"/>
          <w:sz w:val="20"/>
          <w:szCs w:val="20"/>
          <w:lang w:val="it-IT"/>
        </w:rPr>
        <w:t></w:t>
      </w:r>
      <w:r>
        <w:rPr>
          <w:rFonts w:ascii="Wingdings" w:eastAsia="Wingdings" w:hAnsi="Wingdings" w:cs="Wingdings"/>
          <w:sz w:val="20"/>
          <w:szCs w:val="20"/>
          <w:lang w:val="it-IT"/>
        </w:rPr>
        <w:t></w:t>
      </w:r>
      <w:r>
        <w:rPr>
          <w:rFonts w:ascii="Tahoma" w:hAnsi="Tahoma" w:cs="Tahoma"/>
          <w:sz w:val="20"/>
          <w:szCs w:val="20"/>
          <w:lang w:val="it-IT"/>
        </w:rPr>
        <w:t>Corso aprile/maggio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ab/>
      </w:r>
    </w:p>
    <w:p w:rsidR="0048514D" w:rsidRDefault="0048514D">
      <w:pPr>
        <w:jc w:val="both"/>
        <w:rPr>
          <w:rFonts w:ascii="Tahoma" w:hAnsi="Tahoma" w:cs="Tahoma"/>
          <w:sz w:val="20"/>
          <w:szCs w:val="20"/>
          <w:lang w:val="it-IT"/>
        </w:rPr>
      </w:pPr>
    </w:p>
    <w:p w:rsidR="0048514D" w:rsidRDefault="00ED098A">
      <w:pPr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La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modalità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pagamento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scelta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  <w:lang w:val="it-IT"/>
        </w:rPr>
        <w:t>è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:</w:t>
      </w:r>
      <w:proofErr w:type="gramEnd"/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Wingdings" w:eastAsia="Wingdings" w:hAnsi="Wingdings" w:cs="Wingdings"/>
          <w:sz w:val="20"/>
          <w:szCs w:val="20"/>
          <w:lang w:val="it-IT"/>
        </w:rPr>
        <w:t></w:t>
      </w:r>
      <w:r>
        <w:rPr>
          <w:rFonts w:ascii="Tahoma" w:hAnsi="Tahoma" w:cs="Tahoma"/>
          <w:sz w:val="20"/>
          <w:szCs w:val="20"/>
          <w:lang w:val="it-IT"/>
        </w:rPr>
        <w:tab/>
        <w:t>bonifico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Wingdings" w:eastAsia="Wingdings" w:hAnsi="Wingdings" w:cs="Wingdings"/>
          <w:sz w:val="20"/>
          <w:szCs w:val="20"/>
          <w:lang w:val="it-IT"/>
        </w:rPr>
        <w:t></w:t>
      </w:r>
      <w:r>
        <w:rPr>
          <w:rFonts w:ascii="Tahoma" w:hAnsi="Tahoma" w:cs="Tahoma"/>
          <w:sz w:val="20"/>
          <w:szCs w:val="20"/>
          <w:lang w:val="it-IT"/>
        </w:rPr>
        <w:tab/>
        <w:t>alla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segreteria</w:t>
      </w:r>
    </w:p>
    <w:p w:rsidR="0048514D" w:rsidRDefault="0048514D">
      <w:pPr>
        <w:jc w:val="both"/>
        <w:rPr>
          <w:rFonts w:ascii="Tahoma" w:hAnsi="Tahoma" w:cs="Tahoma"/>
          <w:sz w:val="20"/>
          <w:szCs w:val="20"/>
          <w:lang w:val="it-IT"/>
        </w:rPr>
      </w:pPr>
    </w:p>
    <w:p w:rsidR="0048514D" w:rsidRDefault="00ED098A">
      <w:pPr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Orario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segreteria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  <w:lang w:val="it-IT"/>
        </w:rPr>
        <w:t>lunedi</w:t>
      </w:r>
      <w:proofErr w:type="spellEnd"/>
      <w:r>
        <w:rPr>
          <w:rFonts w:ascii="Tahoma" w:eastAsia="Tahoma" w:hAnsi="Tahoma" w:cs="Tahoma"/>
          <w:sz w:val="20"/>
          <w:szCs w:val="20"/>
          <w:lang w:val="it-IT"/>
        </w:rPr>
        <w:t>/</w:t>
      </w:r>
      <w:proofErr w:type="spellStart"/>
      <w:r>
        <w:rPr>
          <w:rFonts w:ascii="Tahoma" w:eastAsia="Tahoma" w:hAnsi="Tahoma" w:cs="Tahoma"/>
          <w:sz w:val="20"/>
          <w:szCs w:val="20"/>
          <w:lang w:val="it-IT"/>
        </w:rPr>
        <w:t>ma</w:t>
      </w:r>
      <w:r>
        <w:rPr>
          <w:rFonts w:ascii="Tahoma" w:hAnsi="Tahoma" w:cs="Tahoma"/>
          <w:sz w:val="20"/>
          <w:szCs w:val="20"/>
          <w:lang w:val="it-IT"/>
        </w:rPr>
        <w:t>rtedi</w:t>
      </w:r>
      <w:proofErr w:type="spellEnd"/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9,00-13,00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Giovedì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13,30 </w:t>
      </w:r>
      <w:r>
        <w:rPr>
          <w:rFonts w:ascii="Tahoma" w:hAnsi="Tahoma" w:cs="Tahoma"/>
          <w:sz w:val="20"/>
          <w:szCs w:val="20"/>
          <w:lang w:val="it-IT"/>
        </w:rPr>
        <w:t>-17,30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Tel</w:t>
      </w:r>
      <w:proofErr w:type="spellEnd"/>
      <w:r>
        <w:rPr>
          <w:rFonts w:ascii="Tahoma" w:hAnsi="Tahoma" w:cs="Tahoma"/>
          <w:sz w:val="20"/>
          <w:szCs w:val="20"/>
          <w:lang w:val="it-IT"/>
        </w:rPr>
        <w:t>: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345-5139791</w:t>
      </w:r>
    </w:p>
    <w:p w:rsidR="0048514D" w:rsidRDefault="00ED098A">
      <w:pPr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mail: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hyperlink r:id="rId7" w:history="1">
        <w:r>
          <w:rPr>
            <w:rStyle w:val="Collegamentoipertestuale"/>
            <w:rFonts w:ascii="Tahoma" w:hAnsi="Tahoma" w:cs="Tahoma"/>
            <w:sz w:val="20"/>
            <w:szCs w:val="20"/>
          </w:rPr>
          <w:t>segreteria@alinsiemecoop.org</w:t>
        </w:r>
      </w:hyperlink>
    </w:p>
    <w:p w:rsidR="004E7401" w:rsidRDefault="00ED098A" w:rsidP="004E7401">
      <w:pPr>
        <w:spacing w:after="120"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proofErr w:type="gramStart"/>
      <w:r>
        <w:rPr>
          <w:rFonts w:ascii="Tahoma" w:hAnsi="Tahoma" w:cs="Tahoma"/>
          <w:sz w:val="20"/>
          <w:szCs w:val="20"/>
          <w:lang w:val="it-IT"/>
        </w:rPr>
        <w:t>Data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 </w:t>
      </w:r>
      <w:r w:rsidR="004E7401">
        <w:rPr>
          <w:rFonts w:ascii="Tahoma" w:hAnsi="Tahoma" w:cs="Tahoma"/>
          <w:sz w:val="20"/>
          <w:szCs w:val="20"/>
          <w:lang w:val="it-IT"/>
        </w:rPr>
        <w:tab/>
      </w:r>
      <w:proofErr w:type="gramEnd"/>
      <w:r w:rsidR="004E7401">
        <w:rPr>
          <w:rFonts w:ascii="Tahoma" w:hAnsi="Tahoma" w:cs="Tahoma"/>
          <w:sz w:val="20"/>
          <w:szCs w:val="20"/>
          <w:lang w:val="it-IT"/>
        </w:rPr>
        <w:tab/>
      </w:r>
      <w:r w:rsidR="004E7401">
        <w:rPr>
          <w:rFonts w:ascii="Tahoma" w:hAnsi="Tahoma" w:cs="Tahoma"/>
          <w:sz w:val="20"/>
          <w:szCs w:val="20"/>
          <w:lang w:val="it-IT"/>
        </w:rPr>
        <w:tab/>
      </w:r>
      <w:r w:rsidR="004E7401">
        <w:rPr>
          <w:rFonts w:ascii="Tahoma" w:hAnsi="Tahoma" w:cs="Tahoma"/>
          <w:sz w:val="20"/>
          <w:szCs w:val="20"/>
          <w:lang w:val="it-IT"/>
        </w:rPr>
        <w:tab/>
      </w:r>
      <w:r w:rsidR="004E7401">
        <w:rPr>
          <w:rFonts w:ascii="Tahoma" w:hAnsi="Tahoma" w:cs="Tahoma"/>
          <w:sz w:val="20"/>
          <w:szCs w:val="20"/>
          <w:lang w:val="it-IT"/>
        </w:rPr>
        <w:tab/>
      </w:r>
      <w:r w:rsidR="004E7401">
        <w:rPr>
          <w:rFonts w:ascii="Tahoma" w:hAnsi="Tahoma" w:cs="Tahoma"/>
          <w:sz w:val="20"/>
          <w:szCs w:val="20"/>
          <w:lang w:val="it-IT"/>
        </w:rPr>
        <w:tab/>
      </w:r>
      <w:r w:rsidR="004E7401">
        <w:rPr>
          <w:rFonts w:ascii="Tahoma" w:hAnsi="Tahoma" w:cs="Tahoma"/>
          <w:sz w:val="20"/>
          <w:szCs w:val="20"/>
          <w:lang w:val="it-IT"/>
        </w:rPr>
        <w:tab/>
        <w:t xml:space="preserve">           </w:t>
      </w:r>
      <w:r>
        <w:rPr>
          <w:rFonts w:ascii="Tahoma" w:hAnsi="Tahoma" w:cs="Tahoma"/>
          <w:sz w:val="20"/>
          <w:szCs w:val="20"/>
          <w:lang w:val="it-IT"/>
        </w:rPr>
        <w:t>Firma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del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genitore</w:t>
      </w:r>
      <w:r w:rsidR="004E7401">
        <w:rPr>
          <w:rFonts w:ascii="Tahoma" w:hAnsi="Tahoma" w:cs="Tahoma"/>
          <w:sz w:val="20"/>
          <w:szCs w:val="20"/>
          <w:lang w:val="it-IT"/>
        </w:rPr>
        <w:t>/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tutore</w:t>
      </w:r>
    </w:p>
    <w:p w:rsidR="00ED098A" w:rsidRDefault="00ED098A" w:rsidP="004E7401">
      <w:pPr>
        <w:spacing w:after="120" w:line="360" w:lineRule="auto"/>
        <w:jc w:val="both"/>
      </w:pPr>
      <w:r>
        <w:rPr>
          <w:rFonts w:ascii="Tahoma" w:hAnsi="Tahoma" w:cs="Tahoma"/>
          <w:sz w:val="20"/>
          <w:szCs w:val="20"/>
          <w:lang w:val="it-IT"/>
        </w:rPr>
        <w:t>__________________________</w:t>
      </w:r>
      <w:r>
        <w:rPr>
          <w:rFonts w:ascii="Tahoma" w:eastAsia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ab/>
      </w:r>
      <w:r>
        <w:rPr>
          <w:rFonts w:ascii="Tahoma" w:hAnsi="Tahoma" w:cs="Tahoma"/>
          <w:sz w:val="20"/>
          <w:szCs w:val="20"/>
          <w:lang w:val="it-IT"/>
        </w:rPr>
        <w:tab/>
        <w:t>____________________________</w:t>
      </w:r>
      <w:bookmarkStart w:id="0" w:name="_GoBack"/>
      <w:bookmarkEnd w:id="0"/>
    </w:p>
    <w:sectPr w:rsidR="00ED098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docGrid w:linePitch="312" w:charSpace="38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9F1" w:rsidRDefault="004A79F1">
      <w:r>
        <w:separator/>
      </w:r>
    </w:p>
  </w:endnote>
  <w:endnote w:type="continuationSeparator" w:id="0">
    <w:p w:rsidR="004A79F1" w:rsidRDefault="004A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文鼎PL细上海宋Uni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Lucida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文鼎PL中楷U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4D" w:rsidRDefault="00ED098A">
    <w:pPr>
      <w:pStyle w:val="Pidipagina"/>
      <w:spacing w:line="240" w:lineRule="atLeast"/>
      <w:jc w:val="center"/>
      <w:rPr>
        <w:lang w:val="it-IT"/>
      </w:rPr>
    </w:pPr>
    <w:proofErr w:type="spellStart"/>
    <w:r>
      <w:rPr>
        <w:rFonts w:ascii="Tahoma" w:hAnsi="Tahoma" w:cs="Tahoma"/>
        <w:b/>
        <w:color w:val="999999"/>
        <w:sz w:val="16"/>
        <w:szCs w:val="16"/>
        <w:lang w:val="it-IT"/>
      </w:rPr>
      <w:t>Alinsieme</w:t>
    </w:r>
    <w:proofErr w:type="spellEnd"/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</w:t>
    </w:r>
    <w:proofErr w:type="spellStart"/>
    <w:r>
      <w:rPr>
        <w:rFonts w:ascii="Tahoma" w:hAnsi="Tahoma" w:cs="Tahoma"/>
        <w:color w:val="999999"/>
        <w:sz w:val="16"/>
        <w:szCs w:val="16"/>
        <w:lang w:val="it-IT"/>
      </w:rPr>
      <w:t>soc</w:t>
    </w:r>
    <w:proofErr w:type="spellEnd"/>
    <w:r>
      <w:rPr>
        <w:rFonts w:ascii="Tahoma" w:hAnsi="Tahoma" w:cs="Tahoma"/>
        <w:color w:val="999999"/>
        <w:sz w:val="16"/>
        <w:szCs w:val="16"/>
        <w:lang w:val="it-IT"/>
      </w:rPr>
      <w:t>.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coop.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sociale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proofErr w:type="spellStart"/>
    <w:r>
      <w:rPr>
        <w:rFonts w:ascii="Tahoma" w:hAnsi="Tahoma" w:cs="Tahoma"/>
        <w:color w:val="999999"/>
        <w:sz w:val="16"/>
        <w:szCs w:val="16"/>
        <w:lang w:val="it-IT"/>
      </w:rPr>
      <w:t>Onlus</w:t>
    </w:r>
    <w:proofErr w:type="spellEnd"/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      </w:t>
    </w:r>
    <w:r>
      <w:rPr>
        <w:rFonts w:ascii="Tahoma" w:hAnsi="Tahoma" w:cs="Tahoma"/>
        <w:b/>
        <w:color w:val="999999"/>
        <w:sz w:val="16"/>
        <w:szCs w:val="16"/>
        <w:lang w:val="it-IT"/>
      </w:rPr>
      <w:t>Sede</w:t>
    </w:r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</w:t>
    </w:r>
    <w:proofErr w:type="gramStart"/>
    <w:r>
      <w:rPr>
        <w:rFonts w:ascii="Tahoma" w:hAnsi="Tahoma" w:cs="Tahoma"/>
        <w:b/>
        <w:color w:val="999999"/>
        <w:sz w:val="16"/>
        <w:szCs w:val="16"/>
        <w:lang w:val="it-IT"/>
      </w:rPr>
      <w:t>Legale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:</w:t>
    </w:r>
    <w:proofErr w:type="gramEnd"/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via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dei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Fanti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140,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TORRI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DI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QUARTESOLO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(VI)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      </w:t>
    </w:r>
    <w:r>
      <w:rPr>
        <w:rFonts w:ascii="Tahoma" w:hAnsi="Tahoma" w:cs="Tahoma"/>
        <w:b/>
        <w:color w:val="999999"/>
        <w:sz w:val="16"/>
        <w:szCs w:val="16"/>
        <w:lang w:val="it-IT"/>
      </w:rPr>
      <w:t>CF</w:t>
    </w:r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b/>
        <w:color w:val="999999"/>
        <w:sz w:val="16"/>
        <w:szCs w:val="16"/>
        <w:lang w:val="it-IT"/>
      </w:rPr>
      <w:t>/</w:t>
    </w:r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b/>
        <w:color w:val="999999"/>
        <w:sz w:val="16"/>
        <w:szCs w:val="16"/>
        <w:lang w:val="it-IT"/>
      </w:rPr>
      <w:t>PIVA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 </w:t>
    </w:r>
    <w:r>
      <w:rPr>
        <w:rFonts w:ascii="Tahoma" w:hAnsi="Tahoma" w:cs="Tahoma"/>
        <w:color w:val="999999"/>
        <w:sz w:val="16"/>
        <w:szCs w:val="16"/>
        <w:lang w:val="it-IT"/>
      </w:rPr>
      <w:t>03494990249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         </w:t>
    </w:r>
    <w:proofErr w:type="spellStart"/>
    <w:r>
      <w:rPr>
        <w:rFonts w:ascii="Tahoma" w:hAnsi="Tahoma" w:cs="Tahoma"/>
        <w:color w:val="999999"/>
        <w:sz w:val="16"/>
        <w:szCs w:val="16"/>
        <w:lang w:val="it-IT"/>
      </w:rPr>
      <w:t>Iscr</w:t>
    </w:r>
    <w:proofErr w:type="spellEnd"/>
    <w:r>
      <w:rPr>
        <w:rFonts w:ascii="Tahoma" w:hAnsi="Tahoma" w:cs="Tahoma"/>
        <w:color w:val="999999"/>
        <w:sz w:val="16"/>
        <w:szCs w:val="16"/>
        <w:lang w:val="it-IT"/>
      </w:rPr>
      <w:t>.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Reg.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Regionale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b/>
        <w:color w:val="999999"/>
        <w:sz w:val="16"/>
        <w:szCs w:val="16"/>
        <w:lang w:val="it-IT"/>
      </w:rPr>
      <w:t>VI0127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  </w:t>
    </w:r>
    <w:r>
      <w:rPr>
        <w:rFonts w:ascii="Tahoma" w:hAnsi="Tahoma" w:cs="Tahoma"/>
        <w:b/>
        <w:color w:val="999999"/>
        <w:sz w:val="16"/>
        <w:szCs w:val="16"/>
        <w:lang w:val="it-IT"/>
      </w:rPr>
      <w:t>T</w:t>
    </w:r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345</w:t>
    </w:r>
    <w:r>
      <w:rPr>
        <w:rFonts w:ascii="Tahoma" w:eastAsia="Tahoma" w:hAnsi="Tahoma" w:cs="Tahoma"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5139791</w:t>
    </w:r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        </w:t>
    </w:r>
    <w:r>
      <w:rPr>
        <w:rFonts w:ascii="Tahoma" w:hAnsi="Tahoma" w:cs="Tahoma"/>
        <w:b/>
        <w:color w:val="999999"/>
        <w:sz w:val="16"/>
        <w:szCs w:val="16"/>
        <w:lang w:val="it-IT"/>
      </w:rPr>
      <w:t>W</w:t>
    </w:r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</w:t>
    </w:r>
    <w:r>
      <w:rPr>
        <w:rFonts w:ascii="Tahoma" w:hAnsi="Tahoma" w:cs="Tahoma"/>
        <w:color w:val="999999"/>
        <w:sz w:val="16"/>
        <w:szCs w:val="16"/>
        <w:lang w:val="it-IT"/>
      </w:rPr>
      <w:t>www.alinsiemecoop.org</w:t>
    </w:r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          </w:t>
    </w:r>
    <w:r>
      <w:rPr>
        <w:rFonts w:ascii="Tahoma" w:hAnsi="Tahoma" w:cs="Tahoma"/>
        <w:b/>
        <w:color w:val="999999"/>
        <w:sz w:val="16"/>
        <w:szCs w:val="16"/>
        <w:lang w:val="it-IT"/>
      </w:rPr>
      <w:t>E</w:t>
    </w:r>
    <w:r>
      <w:rPr>
        <w:rFonts w:ascii="Tahoma" w:eastAsia="Tahoma" w:hAnsi="Tahoma" w:cs="Tahoma"/>
        <w:b/>
        <w:color w:val="999999"/>
        <w:sz w:val="16"/>
        <w:szCs w:val="16"/>
        <w:lang w:val="it-IT"/>
      </w:rPr>
      <w:t xml:space="preserve">  </w:t>
    </w:r>
    <w:r>
      <w:rPr>
        <w:rFonts w:ascii="Tahoma" w:hAnsi="Tahoma" w:cs="Tahoma"/>
        <w:color w:val="999999"/>
        <w:sz w:val="16"/>
        <w:szCs w:val="16"/>
        <w:lang w:val="it-IT"/>
      </w:rPr>
      <w:t>info@alinsiemecoop.org</w:t>
    </w:r>
  </w:p>
  <w:p w:rsidR="0048514D" w:rsidRDefault="0048514D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4D" w:rsidRDefault="004851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9F1" w:rsidRDefault="004A79F1">
      <w:r>
        <w:separator/>
      </w:r>
    </w:p>
  </w:footnote>
  <w:footnote w:type="continuationSeparator" w:id="0">
    <w:p w:rsidR="004A79F1" w:rsidRDefault="004A7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4D" w:rsidRDefault="00156D0D">
    <w:pPr>
      <w:pStyle w:val="Rigadintestazione"/>
    </w:pPr>
    <w:r>
      <w:rPr>
        <w:noProof/>
        <w:lang w:val="it-IT" w:eastAsia="it-IT"/>
      </w:rPr>
      <w:drawing>
        <wp:inline distT="0" distB="0" distL="0" distR="0">
          <wp:extent cx="57150" cy="19050"/>
          <wp:effectExtent l="19050" t="1905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190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1270" cmpd="sng">
                    <a:solidFill>
                      <a:srgbClr val="808080"/>
                    </a:solidFill>
                    <a:prstDash val="solid"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ED098A">
      <w:tab/>
    </w:r>
    <w:r w:rsidR="00ED098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4D" w:rsidRDefault="004851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.75pt;height:.75pt" o:bullet="t" filled="t">
        <v:fill opacity="0"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Titolo3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0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sz w:val="20"/>
        <w:szCs w:val="20"/>
        <w:lang w:val="it-I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1B4B3AD8"/>
    <w:multiLevelType w:val="hybridMultilevel"/>
    <w:tmpl w:val="7C484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C09C6"/>
    <w:multiLevelType w:val="hybridMultilevel"/>
    <w:tmpl w:val="805A5F5A"/>
    <w:lvl w:ilvl="0" w:tplc="29F61802">
      <w:numFmt w:val="bullet"/>
      <w:lvlText w:val=""/>
      <w:lvlJc w:val="left"/>
      <w:pPr>
        <w:ind w:left="1080" w:hanging="360"/>
      </w:pPr>
      <w:rPr>
        <w:rFonts w:ascii="Wingdings" w:eastAsia="Wingdings" w:hAnsi="Wingdings" w:cs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0D"/>
    <w:rsid w:val="00147CEF"/>
    <w:rsid w:val="00156D0D"/>
    <w:rsid w:val="0048514D"/>
    <w:rsid w:val="004A79F1"/>
    <w:rsid w:val="004E7401"/>
    <w:rsid w:val="006D2C4A"/>
    <w:rsid w:val="00ED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DE4A3A"/>
  <w15:chartTrackingRefBased/>
  <w15:docId w15:val="{587EC3A7-4AC7-4A14-99D0-AA446FB6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Times" w:eastAsia="文鼎PL细上海宋Uni" w:hAnsi="Times" w:cs="Times"/>
      <w:kern w:val="1"/>
      <w:sz w:val="24"/>
      <w:szCs w:val="24"/>
      <w:lang w:val="en-US"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b/>
      <w:bCs/>
      <w:sz w:val="30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outlineLvl w:val="2"/>
    </w:pPr>
    <w:rPr>
      <w:rFonts w:ascii="Tahoma" w:hAnsi="Tahoma" w:cs="Tahoma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OpenSymbol"/>
      <w:sz w:val="20"/>
      <w:szCs w:val="20"/>
      <w:lang w:val="it-IT"/>
    </w:rPr>
  </w:style>
  <w:style w:type="character" w:customStyle="1" w:styleId="WW8Num5z0">
    <w:name w:val="WW8Num5z0"/>
    <w:rPr>
      <w:rFonts w:ascii="Tahoma" w:eastAsia="Tahoma" w:hAnsi="Tahoma" w:cs="Tahoma"/>
      <w:sz w:val="20"/>
      <w:szCs w:val="20"/>
      <w:lang w:val="it-IT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styleId="Collegamentoipertestuale">
    <w:name w:val="Hyperlink"/>
    <w:rPr>
      <w:color w:val="000080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sans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Helvetica" w:eastAsia="文鼎PL中楷Uni" w:hAnsi="Helvetica" w:cs="Lucida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sans"/>
      <w:i/>
      <w:iCs/>
    </w:rPr>
  </w:style>
  <w:style w:type="paragraph" w:customStyle="1" w:styleId="Titolo31">
    <w:name w:val="Titolo 31"/>
    <w:basedOn w:val="Normale"/>
    <w:next w:val="Normale"/>
    <w:pPr>
      <w:keepNext/>
      <w:numPr>
        <w:numId w:val="3"/>
      </w:num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Titolo41">
    <w:name w:val="Titolo 41"/>
    <w:basedOn w:val="Normale"/>
    <w:next w:val="Normale"/>
    <w:pPr>
      <w:keepNext/>
      <w:numPr>
        <w:ilvl w:val="3"/>
        <w:numId w:val="2"/>
      </w:numPr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Normale"/>
    <w:pPr>
      <w:ind w:left="720"/>
      <w:jc w:val="both"/>
    </w:pPr>
    <w:rPr>
      <w:sz w:val="30"/>
    </w:rPr>
  </w:style>
  <w:style w:type="paragraph" w:customStyle="1" w:styleId="Rientrocorpodeltesto21">
    <w:name w:val="Rientro corpo del testo 21"/>
    <w:basedOn w:val="Normale"/>
    <w:pPr>
      <w:ind w:left="720"/>
      <w:jc w:val="both"/>
    </w:pPr>
    <w:rPr>
      <w:rFonts w:ascii="Arial" w:hAnsi="Arial" w:cs="Arial"/>
      <w:sz w:val="22"/>
    </w:rPr>
  </w:style>
  <w:style w:type="paragraph" w:customStyle="1" w:styleId="msobodytext4">
    <w:name w:val="msobodytext4"/>
    <w:pPr>
      <w:suppressAutoHyphens/>
      <w:spacing w:after="180" w:line="264" w:lineRule="auto"/>
    </w:pPr>
    <w:rPr>
      <w:rFonts w:ascii="Arial" w:hAnsi="Arial" w:cs="Arial"/>
      <w:i/>
      <w:iCs/>
      <w:color w:val="008000"/>
      <w:kern w:val="1"/>
      <w:sz w:val="17"/>
      <w:szCs w:val="21"/>
      <w:lang w:eastAsia="zh-CN"/>
    </w:rPr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4E7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greteria@alinsiemecoop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 PER “CreAttivaMente”</vt:lpstr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 PER “CreAttivaMente”</dc:title>
  <dc:subject/>
  <dc:creator>TualatriX</dc:creator>
  <cp:keywords/>
  <dc:description/>
  <cp:lastModifiedBy>alessandra</cp:lastModifiedBy>
  <cp:revision>4</cp:revision>
  <cp:lastPrinted>1899-12-31T23:00:00Z</cp:lastPrinted>
  <dcterms:created xsi:type="dcterms:W3CDTF">2015-09-17T08:39:00Z</dcterms:created>
  <dcterms:modified xsi:type="dcterms:W3CDTF">2016-09-25T21:11:00Z</dcterms:modified>
</cp:coreProperties>
</file>