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MODULO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ISCRIZIONE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“</w:t>
      </w:r>
      <w:proofErr w:type="gramStart"/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Psicomotricità ”</w:t>
      </w:r>
      <w:proofErr w:type="gramEnd"/>
    </w:p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presso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la </w:t>
      </w:r>
      <w:r w:rsidR="00DE5081">
        <w:rPr>
          <w:rFonts w:ascii="Tahoma" w:eastAsia="Tahoma" w:hAnsi="Tahoma" w:cs="Tahoma"/>
          <w:b/>
          <w:bCs/>
          <w:sz w:val="20"/>
          <w:szCs w:val="20"/>
          <w:lang w:val="it-IT"/>
        </w:rPr>
        <w:t>scuola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Materna </w:t>
      </w:r>
      <w:r w:rsidR="00DE5081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S. G. Bosco 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di </w:t>
      </w:r>
      <w:r w:rsidR="00DE5081">
        <w:rPr>
          <w:rFonts w:ascii="Tahoma" w:eastAsia="Tahoma" w:hAnsi="Tahoma" w:cs="Tahoma"/>
          <w:b/>
          <w:bCs/>
          <w:sz w:val="20"/>
          <w:szCs w:val="20"/>
          <w:lang w:val="it-IT"/>
        </w:rPr>
        <w:t>Barbano di Grisignano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(VI)</w:t>
      </w:r>
    </w:p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ANNO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SCOLASTICO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lang w:val="it-IT"/>
        </w:rPr>
        <w:t>201</w:t>
      </w:r>
      <w:r w:rsidR="002E7FC8">
        <w:rPr>
          <w:rFonts w:ascii="Tahoma" w:hAnsi="Tahoma" w:cs="Tahoma"/>
          <w:b/>
          <w:bCs/>
          <w:sz w:val="20"/>
          <w:szCs w:val="20"/>
          <w:lang w:val="it-IT"/>
        </w:rPr>
        <w:t>6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  <w:lang w:val="it-IT"/>
        </w:rPr>
        <w:t>/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lang w:val="it-IT"/>
        </w:rPr>
        <w:t>201</w:t>
      </w:r>
      <w:r w:rsidR="002E7FC8">
        <w:rPr>
          <w:rFonts w:ascii="Tahoma" w:hAnsi="Tahoma" w:cs="Tahoma"/>
          <w:b/>
          <w:bCs/>
          <w:sz w:val="20"/>
          <w:szCs w:val="20"/>
          <w:lang w:val="it-IT"/>
        </w:rPr>
        <w:t>7</w:t>
      </w:r>
      <w:proofErr w:type="gramEnd"/>
    </w:p>
    <w:p w:rsidR="0048514D" w:rsidRDefault="0048514D">
      <w:pPr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48514D" w:rsidRDefault="00ED098A">
      <w:pPr>
        <w:spacing w:after="120"/>
        <w:jc w:val="both"/>
        <w:rPr>
          <w:rFonts w:ascii="Tahoma" w:hAnsi="Tahoma" w:cs="Tahoma"/>
          <w:sz w:val="20"/>
          <w:szCs w:val="20"/>
          <w:u w:val="single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riferimento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spazio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pomeridiano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di </w:t>
      </w:r>
      <w:r>
        <w:rPr>
          <w:rFonts w:ascii="Tahoma" w:hAnsi="Tahoma" w:cs="Tahoma"/>
          <w:b/>
          <w:sz w:val="20"/>
          <w:szCs w:val="20"/>
          <w:lang w:val="it-IT"/>
        </w:rPr>
        <w:t>psicomotricità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scuola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dell'infanzia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organizzato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Cooperativa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sociale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Alinsieme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8514D" w:rsidRDefault="00ED098A" w:rsidP="002E7FC8">
      <w:pPr>
        <w:tabs>
          <w:tab w:val="left" w:pos="851"/>
        </w:tabs>
        <w:spacing w:line="360" w:lineRule="auto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2E7FC8">
        <w:rPr>
          <w:rFonts w:ascii="Tahoma" w:hAnsi="Tahoma" w:cs="Tahoma"/>
          <w:sz w:val="20"/>
          <w:szCs w:val="20"/>
          <w:lang w:val="it-IT"/>
        </w:rPr>
        <w:t>che</w:t>
      </w:r>
      <w:r w:rsidRPr="002E7FC8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2E7FC8">
        <w:rPr>
          <w:rFonts w:ascii="Tahoma" w:hAnsi="Tahoma" w:cs="Tahoma"/>
          <w:sz w:val="20"/>
          <w:szCs w:val="20"/>
          <w:lang w:val="it-IT"/>
        </w:rPr>
        <w:t>si</w:t>
      </w:r>
      <w:r w:rsidRPr="002E7FC8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2E7FC8">
        <w:rPr>
          <w:rFonts w:ascii="Tahoma" w:hAnsi="Tahoma" w:cs="Tahoma"/>
          <w:sz w:val="20"/>
          <w:szCs w:val="20"/>
          <w:lang w:val="it-IT"/>
        </w:rPr>
        <w:t>svolgerà</w:t>
      </w:r>
      <w:r w:rsidRPr="002E7FC8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2E7FC8">
        <w:rPr>
          <w:rFonts w:ascii="Tahoma" w:hAnsi="Tahoma" w:cs="Tahoma"/>
          <w:sz w:val="20"/>
          <w:szCs w:val="20"/>
          <w:lang w:val="it-IT"/>
        </w:rPr>
        <w:t>presso</w:t>
      </w:r>
      <w:r w:rsidRPr="002E7FC8">
        <w:rPr>
          <w:rFonts w:ascii="Tahoma" w:eastAsia="Tahoma" w:hAnsi="Tahoma" w:cs="Tahoma"/>
          <w:sz w:val="20"/>
          <w:szCs w:val="20"/>
          <w:lang w:val="it-IT"/>
        </w:rPr>
        <w:t xml:space="preserve"> la </w:t>
      </w:r>
      <w:r w:rsidR="00DE5081" w:rsidRPr="002E7FC8">
        <w:rPr>
          <w:rFonts w:ascii="Tahoma" w:eastAsia="Tahoma" w:hAnsi="Tahoma" w:cs="Tahoma"/>
          <w:sz w:val="20"/>
          <w:szCs w:val="20"/>
          <w:lang w:val="it-IT"/>
        </w:rPr>
        <w:t xml:space="preserve">scuola materna </w:t>
      </w:r>
      <w:proofErr w:type="spellStart"/>
      <w:r w:rsidR="00DE5081" w:rsidRPr="002E7FC8">
        <w:rPr>
          <w:rFonts w:ascii="Tahoma" w:eastAsia="Tahoma" w:hAnsi="Tahoma" w:cs="Tahoma"/>
          <w:sz w:val="20"/>
          <w:szCs w:val="20"/>
          <w:lang w:val="it-IT"/>
        </w:rPr>
        <w:t>S.</w:t>
      </w:r>
      <w:proofErr w:type="gramStart"/>
      <w:r w:rsidR="00DE5081" w:rsidRPr="002E7FC8">
        <w:rPr>
          <w:rFonts w:ascii="Tahoma" w:eastAsia="Tahoma" w:hAnsi="Tahoma" w:cs="Tahoma"/>
          <w:sz w:val="20"/>
          <w:szCs w:val="20"/>
          <w:lang w:val="it-IT"/>
        </w:rPr>
        <w:t>G.Bosco</w:t>
      </w:r>
      <w:proofErr w:type="spellEnd"/>
      <w:proofErr w:type="gramEnd"/>
      <w:r w:rsidRPr="002E7FC8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2E7FC8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il </w:t>
      </w:r>
      <w:r w:rsidR="00DE5081" w:rsidRPr="002E7FC8">
        <w:rPr>
          <w:rFonts w:ascii="Tahoma" w:eastAsia="Tahoma" w:hAnsi="Tahoma" w:cs="Tahoma"/>
          <w:b/>
          <w:bCs/>
          <w:sz w:val="20"/>
          <w:szCs w:val="20"/>
          <w:lang w:val="it-IT"/>
        </w:rPr>
        <w:t>GIOVEDI’</w:t>
      </w:r>
      <w:r w:rsidRPr="002E7FC8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 w:rsidR="002E7FC8" w:rsidRPr="002E7FC8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  </w:t>
      </w:r>
      <w:r w:rsidR="002E7FC8" w:rsidRPr="002E7FC8">
        <w:rPr>
          <w:rFonts w:ascii="Tahoma" w:eastAsia="Tahoma" w:hAnsi="Tahoma" w:cs="Tahoma"/>
          <w:bCs/>
          <w:sz w:val="20"/>
          <w:szCs w:val="20"/>
          <w:lang w:val="it-IT"/>
        </w:rPr>
        <w:t>d</w:t>
      </w:r>
      <w:r>
        <w:rPr>
          <w:rFonts w:ascii="Tahoma" w:hAnsi="Tahoma" w:cs="Tahoma"/>
          <w:sz w:val="20"/>
          <w:szCs w:val="20"/>
          <w:lang w:val="it-IT"/>
        </w:rPr>
        <w:t>alle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16</w:t>
      </w:r>
      <w:r>
        <w:rPr>
          <w:rFonts w:ascii="Tahoma" w:hAnsi="Tahoma" w:cs="Tahoma"/>
          <w:sz w:val="20"/>
          <w:szCs w:val="20"/>
          <w:lang w:val="it-IT"/>
        </w:rPr>
        <w:t>.</w:t>
      </w:r>
      <w:r w:rsidR="00DE5081">
        <w:rPr>
          <w:rFonts w:ascii="Tahoma" w:hAnsi="Tahoma" w:cs="Tahoma"/>
          <w:sz w:val="20"/>
          <w:szCs w:val="20"/>
          <w:lang w:val="it-IT"/>
        </w:rPr>
        <w:t>15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17,</w:t>
      </w:r>
      <w:r w:rsidR="00DE5081">
        <w:rPr>
          <w:rFonts w:ascii="Tahoma" w:hAnsi="Tahoma" w:cs="Tahoma"/>
          <w:sz w:val="20"/>
          <w:szCs w:val="20"/>
          <w:lang w:val="it-IT"/>
        </w:rPr>
        <w:t>15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il/la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sottoscritto/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Nome</w:t>
      </w:r>
      <w:proofErr w:type="gramEnd"/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Cognome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CF_______________________________________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residente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n°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_______________C.A.P.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Località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Prov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(___)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Numero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telefono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cell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2E7FC8">
        <w:rPr>
          <w:rFonts w:ascii="Tahoma" w:eastAsia="Tahoma" w:hAnsi="Tahoma" w:cs="Tahoma"/>
          <w:sz w:val="20"/>
          <w:szCs w:val="20"/>
          <w:lang w:val="it-IT"/>
        </w:rPr>
        <w:t>mamma</w:t>
      </w:r>
      <w:r>
        <w:rPr>
          <w:rFonts w:ascii="Tahoma" w:hAnsi="Tahoma" w:cs="Tahoma"/>
          <w:sz w:val="20"/>
          <w:szCs w:val="20"/>
          <w:lang w:val="it-IT"/>
        </w:rPr>
        <w:t>______________________________</w:t>
      </w:r>
    </w:p>
    <w:p w:rsidR="002E7FC8" w:rsidRDefault="002E7FC8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>
        <w:rPr>
          <w:rFonts w:ascii="Tahoma" w:hAnsi="Tahoma" w:cs="Tahoma"/>
          <w:sz w:val="20"/>
          <w:szCs w:val="20"/>
          <w:lang w:val="it-IT"/>
        </w:rPr>
        <w:t>cell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eastAsia="Tahoma" w:hAnsi="Tahoma" w:cs="Tahoma"/>
          <w:sz w:val="20"/>
          <w:szCs w:val="20"/>
          <w:lang w:val="it-IT"/>
        </w:rPr>
        <w:t>papà</w:t>
      </w:r>
      <w:r>
        <w:rPr>
          <w:rFonts w:ascii="Tahoma" w:hAnsi="Tahoma" w:cs="Tahoma"/>
          <w:sz w:val="20"/>
          <w:szCs w:val="20"/>
          <w:lang w:val="it-IT"/>
        </w:rPr>
        <w:t>______________________________</w:t>
      </w:r>
      <w:r>
        <w:rPr>
          <w:rFonts w:ascii="Tahoma" w:hAnsi="Tahoma" w:cs="Tahoma"/>
          <w:sz w:val="20"/>
          <w:szCs w:val="20"/>
          <w:lang w:val="it-IT"/>
        </w:rPr>
        <w:t xml:space="preserve"> e-mail mamma </w:t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</w:r>
      <w:r>
        <w:rPr>
          <w:rFonts w:ascii="Tahoma" w:hAnsi="Tahoma" w:cs="Tahoma"/>
          <w:sz w:val="20"/>
          <w:szCs w:val="20"/>
          <w:lang w:val="it-IT"/>
        </w:rPr>
        <w:softHyphen/>
        <w:t>_______________________________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e-mail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2E7FC8">
        <w:rPr>
          <w:rFonts w:ascii="Tahoma" w:eastAsia="Tahoma" w:hAnsi="Tahoma" w:cs="Tahoma"/>
          <w:sz w:val="20"/>
          <w:szCs w:val="20"/>
          <w:lang w:val="it-IT"/>
        </w:rPr>
        <w:t>papà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fax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</w:t>
      </w:r>
    </w:p>
    <w:p w:rsidR="0048514D" w:rsidRDefault="00ED098A">
      <w:pPr>
        <w:spacing w:after="120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genitore/tutore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_________________________________________________,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chiede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poter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iscrivere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il/la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proprio/a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figlio/a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dichiara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accettare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quanto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richiesto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Regolamento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fornire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dati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documentazione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necessaria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svolgimento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attività.</w:t>
      </w:r>
    </w:p>
    <w:p w:rsidR="002E7FC8" w:rsidRDefault="002E7FC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48514D" w:rsidRDefault="00ED098A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  <w:lang w:val="it-IT"/>
        </w:rPr>
        <w:t>DATI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ANAGRAFICI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DEL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BAMBINO/A</w:t>
      </w:r>
    </w:p>
    <w:p w:rsidR="0048514D" w:rsidRDefault="0048514D">
      <w:pPr>
        <w:spacing w:line="360" w:lineRule="auto"/>
        <w:jc w:val="center"/>
      </w:pP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Cognome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nato/a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a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il________________CF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residente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n°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C.A.P.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Località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Prov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(___)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Iscritto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l'anno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2014/15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sez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_______</w:t>
      </w:r>
    </w:p>
    <w:p w:rsidR="0048514D" w:rsidRDefault="00ED098A">
      <w:pPr>
        <w:spacing w:after="120" w:line="360" w:lineRule="auto"/>
        <w:jc w:val="both"/>
      </w:pPr>
      <w:r>
        <w:rPr>
          <w:rFonts w:ascii="Tahoma" w:hAnsi="Tahoma" w:cs="Tahoma"/>
          <w:sz w:val="20"/>
          <w:szCs w:val="20"/>
          <w:lang w:val="it-IT"/>
        </w:rPr>
        <w:t>Altri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numeri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telefonici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quali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rivolgersi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caso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emergenza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(specificare </w:t>
      </w:r>
      <w:proofErr w:type="gramStart"/>
      <w:r>
        <w:rPr>
          <w:rFonts w:ascii="Tahoma" w:eastAsia="Tahoma" w:hAnsi="Tahoma" w:cs="Tahoma"/>
          <w:sz w:val="20"/>
          <w:szCs w:val="20"/>
          <w:lang w:val="it-IT"/>
        </w:rPr>
        <w:t>parentela)</w:t>
      </w:r>
      <w:r>
        <w:rPr>
          <w:rFonts w:ascii="Tahoma" w:hAnsi="Tahoma" w:cs="Tahoma"/>
          <w:sz w:val="20"/>
          <w:szCs w:val="20"/>
          <w:lang w:val="it-IT"/>
        </w:rPr>
        <w:t>_</w:t>
      </w:r>
      <w:proofErr w:type="gramEnd"/>
      <w:r>
        <w:rPr>
          <w:rFonts w:ascii="Tahoma" w:hAnsi="Tahoma" w:cs="Tahoma"/>
          <w:sz w:val="20"/>
          <w:szCs w:val="20"/>
          <w:lang w:val="it-IT"/>
        </w:rPr>
        <w:t>___________________,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</w:t>
      </w:r>
    </w:p>
    <w:p w:rsidR="0048514D" w:rsidRDefault="00ED098A">
      <w:pPr>
        <w:jc w:val="both"/>
      </w:pPr>
      <w:r>
        <w:rPr>
          <w:rFonts w:ascii="Tahoma" w:hAnsi="Tahoma" w:cs="Tahoma"/>
          <w:sz w:val="20"/>
          <w:szCs w:val="20"/>
          <w:lang w:val="it-IT"/>
        </w:rPr>
        <w:t>Inoltre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consapevole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accetto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seguenti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clausole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:</w:t>
      </w:r>
      <w:proofErr w:type="gramEnd"/>
    </w:p>
    <w:p w:rsidR="0048514D" w:rsidRDefault="0048514D">
      <w:pPr>
        <w:jc w:val="both"/>
      </w:pPr>
    </w:p>
    <w:p w:rsidR="002E7FC8" w:rsidRDefault="002E7FC8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Il pagamento della quota di iscrizione e dell’intero ciclo scelto devono essere effettuati anticipatamente</w:t>
      </w:r>
    </w:p>
    <w:p w:rsidR="0048514D" w:rsidRDefault="002E7FC8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In</w:t>
      </w:r>
      <w:r w:rsidR="00ED098A">
        <w:rPr>
          <w:rFonts w:ascii="Tahoma" w:hAnsi="Tahoma" w:cs="Tahoma"/>
          <w:sz w:val="20"/>
          <w:szCs w:val="20"/>
          <w:lang w:val="it-IT"/>
        </w:rPr>
        <w:t>iziata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la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frequenza,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il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b/>
          <w:sz w:val="20"/>
          <w:szCs w:val="20"/>
          <w:lang w:val="it-IT"/>
        </w:rPr>
        <w:t>pagamento</w:t>
      </w:r>
      <w:r w:rsidR="00ED098A"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b/>
          <w:sz w:val="20"/>
          <w:szCs w:val="20"/>
          <w:lang w:val="it-IT"/>
        </w:rPr>
        <w:t>è</w:t>
      </w:r>
      <w:r w:rsidR="00ED098A"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b/>
          <w:sz w:val="20"/>
          <w:szCs w:val="20"/>
          <w:lang w:val="it-IT"/>
        </w:rPr>
        <w:t>dovuto</w:t>
      </w:r>
      <w:r w:rsidR="00ED098A"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b/>
          <w:sz w:val="20"/>
          <w:szCs w:val="20"/>
          <w:lang w:val="it-IT"/>
        </w:rPr>
        <w:t>per</w:t>
      </w:r>
      <w:r w:rsidR="00ED098A"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b/>
          <w:sz w:val="20"/>
          <w:szCs w:val="20"/>
          <w:lang w:val="it-IT"/>
        </w:rPr>
        <w:t>l</w:t>
      </w:r>
      <w:r w:rsidR="00ED098A">
        <w:rPr>
          <w:rFonts w:ascii="Tahoma" w:eastAsia="Tahoma" w:hAnsi="Tahoma" w:cs="Tahoma"/>
          <w:b/>
          <w:sz w:val="20"/>
          <w:szCs w:val="20"/>
          <w:lang w:val="it-IT"/>
        </w:rPr>
        <w:t>’</w:t>
      </w:r>
      <w:r w:rsidR="00ED098A">
        <w:rPr>
          <w:rFonts w:ascii="Tahoma" w:hAnsi="Tahoma" w:cs="Tahoma"/>
          <w:b/>
          <w:sz w:val="20"/>
          <w:szCs w:val="20"/>
          <w:lang w:val="it-IT"/>
        </w:rPr>
        <w:t>intero</w:t>
      </w:r>
      <w:r w:rsidR="00ED098A">
        <w:rPr>
          <w:rFonts w:ascii="Tahoma" w:eastAsia="Tahoma" w:hAnsi="Tahoma" w:cs="Tahoma"/>
          <w:b/>
          <w:sz w:val="20"/>
          <w:szCs w:val="20"/>
          <w:lang w:val="it-IT"/>
        </w:rPr>
        <w:t xml:space="preserve"> ciclo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anche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in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caso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di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assenza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o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ritiro.</w:t>
      </w:r>
      <w:r w:rsidR="00ED098A"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2E7FC8" w:rsidRDefault="002E7FC8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 xml:space="preserve">Corso ottobre/dicembre 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 xml:space="preserve"> Corso gennaio/marzo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Wingdings" w:eastAsia="Wingdings" w:hAnsi="Wingdings" w:cs="Wingdings"/>
          <w:sz w:val="20"/>
          <w:szCs w:val="20"/>
          <w:lang w:val="it-IT"/>
        </w:rPr>
        <w:t></w:t>
      </w:r>
      <w:r>
        <w:rPr>
          <w:rFonts w:ascii="Wingdings" w:eastAsia="Wingdings" w:hAnsi="Wingdings" w:cs="Wingdings"/>
          <w:sz w:val="20"/>
          <w:szCs w:val="20"/>
          <w:lang w:val="it-IT"/>
        </w:rPr>
        <w:t>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it-IT"/>
        </w:rPr>
        <w:t>Corso aprile/maggio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</w:p>
    <w:p w:rsidR="002E7FC8" w:rsidRDefault="002E7FC8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modalità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pagamento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scelta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è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: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bonifico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alla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segreteria</w:t>
      </w:r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Orario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segreteria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  <w:lang w:val="it-IT"/>
        </w:rPr>
        <w:t>lunedi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  <w:lang w:val="it-IT"/>
        </w:rPr>
        <w:t>ma</w:t>
      </w:r>
      <w:r>
        <w:rPr>
          <w:rFonts w:ascii="Tahoma" w:hAnsi="Tahoma" w:cs="Tahoma"/>
          <w:sz w:val="20"/>
          <w:szCs w:val="20"/>
          <w:lang w:val="it-IT"/>
        </w:rPr>
        <w:t>rtedi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9,00-13,00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Giovedì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13,30 </w:t>
      </w:r>
      <w:r>
        <w:rPr>
          <w:rFonts w:ascii="Tahoma" w:hAnsi="Tahoma" w:cs="Tahoma"/>
          <w:sz w:val="20"/>
          <w:szCs w:val="20"/>
          <w:lang w:val="it-IT"/>
        </w:rPr>
        <w:t>-17,30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Tel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: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345-5139791</w:t>
      </w:r>
    </w:p>
    <w:p w:rsidR="00DE5081" w:rsidRDefault="00DE5081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mail: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</w:rPr>
          <w:t>segreteria@alinsiemecoop.org</w:t>
        </w:r>
      </w:hyperlink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Data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ab/>
      </w:r>
      <w:proofErr w:type="gramEnd"/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  <w:t>Firma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genitore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/tutore</w:t>
      </w:r>
    </w:p>
    <w:p w:rsidR="0048514D" w:rsidRDefault="00ED098A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it-IT"/>
        </w:rPr>
        <w:t>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  <w:t>____________________________</w:t>
      </w:r>
    </w:p>
    <w:p w:rsidR="00ED098A" w:rsidRDefault="00ED098A"/>
    <w:sectPr w:rsidR="00ED09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12" w:charSpace="38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C6" w:rsidRDefault="003779C6">
      <w:r>
        <w:separator/>
      </w:r>
    </w:p>
  </w:endnote>
  <w:endnote w:type="continuationSeparator" w:id="0">
    <w:p w:rsidR="003779C6" w:rsidRDefault="0037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文鼎PL细上海宋Un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ucida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文鼎PL中楷U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D" w:rsidRDefault="00ED098A">
    <w:pPr>
      <w:pStyle w:val="Pidipagina"/>
      <w:spacing w:line="240" w:lineRule="atLeast"/>
      <w:jc w:val="center"/>
      <w:rPr>
        <w:lang w:val="it-IT"/>
      </w:rPr>
    </w:pPr>
    <w:proofErr w:type="spellStart"/>
    <w:r>
      <w:rPr>
        <w:rFonts w:ascii="Tahoma" w:hAnsi="Tahoma" w:cs="Tahoma"/>
        <w:b/>
        <w:color w:val="999999"/>
        <w:sz w:val="16"/>
        <w:szCs w:val="16"/>
        <w:lang w:val="it-IT"/>
      </w:rPr>
      <w:t>Alinsieme</w:t>
    </w:r>
    <w:proofErr w:type="spellEnd"/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soc</w:t>
    </w:r>
    <w:proofErr w:type="spell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coop.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sociale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Onlus</w:t>
    </w:r>
    <w:proofErr w:type="spellEnd"/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Sede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proofErr w:type="gramStart"/>
    <w:r>
      <w:rPr>
        <w:rFonts w:ascii="Tahoma" w:hAnsi="Tahoma" w:cs="Tahoma"/>
        <w:b/>
        <w:color w:val="999999"/>
        <w:sz w:val="16"/>
        <w:szCs w:val="16"/>
        <w:lang w:val="it-IT"/>
      </w:rPr>
      <w:t>Legale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:</w:t>
    </w:r>
    <w:proofErr w:type="gramEnd"/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via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dei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Fanti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140,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TORRI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DI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QUARTESOLO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(VI)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CF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/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PIVA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</w:t>
    </w:r>
    <w:r>
      <w:rPr>
        <w:rFonts w:ascii="Tahoma" w:hAnsi="Tahoma" w:cs="Tahoma"/>
        <w:color w:val="999999"/>
        <w:sz w:val="16"/>
        <w:szCs w:val="16"/>
        <w:lang w:val="it-IT"/>
      </w:rPr>
      <w:t>03494990249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  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Iscr</w:t>
    </w:r>
    <w:proofErr w:type="spell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Reg.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Regionale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VI0127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</w:t>
    </w:r>
    <w:r>
      <w:rPr>
        <w:rFonts w:ascii="Tahoma" w:hAnsi="Tahoma" w:cs="Tahoma"/>
        <w:b/>
        <w:color w:val="999999"/>
        <w:sz w:val="16"/>
        <w:szCs w:val="16"/>
        <w:lang w:val="it-IT"/>
      </w:rPr>
      <w:t>T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345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5139791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W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www.alinsiemecoop.org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  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E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</w:t>
    </w:r>
    <w:r>
      <w:rPr>
        <w:rFonts w:ascii="Tahoma" w:hAnsi="Tahoma" w:cs="Tahoma"/>
        <w:color w:val="999999"/>
        <w:sz w:val="16"/>
        <w:szCs w:val="16"/>
        <w:lang w:val="it-IT"/>
      </w:rPr>
      <w:t>info@alinsiemecoop.org</w:t>
    </w:r>
  </w:p>
  <w:p w:rsidR="0048514D" w:rsidRDefault="0048514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D" w:rsidRDefault="00485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C6" w:rsidRDefault="003779C6">
      <w:r>
        <w:separator/>
      </w:r>
    </w:p>
  </w:footnote>
  <w:footnote w:type="continuationSeparator" w:id="0">
    <w:p w:rsidR="003779C6" w:rsidRDefault="0037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D" w:rsidRDefault="00156D0D">
    <w:pPr>
      <w:pStyle w:val="Rigadintestazione"/>
    </w:pPr>
    <w:r>
      <w:rPr>
        <w:noProof/>
        <w:lang w:val="it-IT" w:eastAsia="it-IT"/>
      </w:rPr>
      <w:drawing>
        <wp:inline distT="0" distB="0" distL="0" distR="0">
          <wp:extent cx="57150" cy="19050"/>
          <wp:effectExtent l="19050" t="1905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" cmpd="sng">
                    <a:solidFill>
                      <a:srgbClr val="808080"/>
                    </a:solidFill>
                    <a:prstDash val="solid"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ED098A">
      <w:tab/>
    </w:r>
    <w:r w:rsidR="00ED098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D" w:rsidRDefault="004851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  <w:lang w:val="it-I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D"/>
    <w:rsid w:val="00147CEF"/>
    <w:rsid w:val="00156D0D"/>
    <w:rsid w:val="002E7FC8"/>
    <w:rsid w:val="003779C6"/>
    <w:rsid w:val="0048514D"/>
    <w:rsid w:val="006D2C4A"/>
    <w:rsid w:val="00D43245"/>
    <w:rsid w:val="00DE5081"/>
    <w:rsid w:val="00E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954417"/>
  <w15:chartTrackingRefBased/>
  <w15:docId w15:val="{587EC3A7-4AC7-4A14-99D0-AA446FB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文鼎PL细上海宋Uni" w:hAnsi="Times" w:cs="Times"/>
      <w:kern w:val="1"/>
      <w:sz w:val="24"/>
      <w:szCs w:val="24"/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0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outlineLvl w:val="2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OpenSymbol"/>
      <w:sz w:val="20"/>
      <w:szCs w:val="20"/>
      <w:lang w:val="it-IT"/>
    </w:rPr>
  </w:style>
  <w:style w:type="character" w:customStyle="1" w:styleId="WW8Num5z0">
    <w:name w:val="WW8Num5z0"/>
    <w:rPr>
      <w:rFonts w:ascii="Tahoma" w:eastAsia="Tahoma" w:hAnsi="Tahoma" w:cs="Tahoma"/>
      <w:sz w:val="20"/>
      <w:szCs w:val="20"/>
      <w:lang w:val="it-I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sans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Helvetica" w:eastAsia="文鼎PL中楷Uni" w:hAnsi="Helvetica" w:cs="Lucida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sans"/>
      <w:i/>
      <w:iCs/>
    </w:rPr>
  </w:style>
  <w:style w:type="paragraph" w:customStyle="1" w:styleId="Titolo31">
    <w:name w:val="Titolo 31"/>
    <w:basedOn w:val="Normale"/>
    <w:next w:val="Normale"/>
    <w:pPr>
      <w:keepNext/>
      <w:numPr>
        <w:numId w:val="3"/>
      </w:num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olo41">
    <w:name w:val="Titolo 41"/>
    <w:basedOn w:val="Normale"/>
    <w:next w:val="Normale"/>
    <w:pPr>
      <w:keepNext/>
      <w:numPr>
        <w:ilvl w:val="3"/>
        <w:numId w:val="2"/>
      </w:numPr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20"/>
      <w:jc w:val="both"/>
    </w:pPr>
    <w:rPr>
      <w:sz w:val="30"/>
    </w:rPr>
  </w:style>
  <w:style w:type="paragraph" w:customStyle="1" w:styleId="Rientrocorpodeltesto21">
    <w:name w:val="Rientro corpo del testo 21"/>
    <w:basedOn w:val="Normale"/>
    <w:pPr>
      <w:ind w:left="720"/>
      <w:jc w:val="both"/>
    </w:pPr>
    <w:rPr>
      <w:rFonts w:ascii="Arial" w:hAnsi="Arial" w:cs="Arial"/>
      <w:sz w:val="22"/>
    </w:rPr>
  </w:style>
  <w:style w:type="paragraph" w:customStyle="1" w:styleId="msobodytext4">
    <w:name w:val="msobodytext4"/>
    <w:pPr>
      <w:suppressAutoHyphens/>
      <w:spacing w:after="180" w:line="264" w:lineRule="auto"/>
    </w:pPr>
    <w:rPr>
      <w:rFonts w:ascii="Arial" w:hAnsi="Arial" w:cs="Arial"/>
      <w:i/>
      <w:iCs/>
      <w:color w:val="008000"/>
      <w:kern w:val="1"/>
      <w:sz w:val="17"/>
      <w:szCs w:val="21"/>
      <w:lang w:eastAsia="zh-CN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alinsiemecoop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PER “CreAttivaMente”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PER “CreAttivaMente”</dc:title>
  <dc:subject/>
  <dc:creator>TualatriX</dc:creator>
  <cp:keywords/>
  <dc:description/>
  <cp:lastModifiedBy>alessandra</cp:lastModifiedBy>
  <cp:revision>2</cp:revision>
  <cp:lastPrinted>1899-12-31T23:00:00Z</cp:lastPrinted>
  <dcterms:created xsi:type="dcterms:W3CDTF">2016-09-24T20:31:00Z</dcterms:created>
  <dcterms:modified xsi:type="dcterms:W3CDTF">2016-09-24T20:31:00Z</dcterms:modified>
</cp:coreProperties>
</file>